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1E53B" w14:textId="05B728B9" w:rsidR="005D0537" w:rsidRDefault="005A7DB1" w:rsidP="00060E28">
      <w:pPr>
        <w:jc w:val="center"/>
        <w:rPr>
          <w:rFonts w:ascii="Berlin Type Office" w:hAnsi="Berlin Type Office"/>
          <w:b/>
          <w:sz w:val="28"/>
          <w:szCs w:val="28"/>
        </w:rPr>
      </w:pPr>
      <w:r w:rsidRPr="00040DCE">
        <w:rPr>
          <w:rFonts w:ascii="Berlin Type Office" w:hAnsi="Berlin Type Office"/>
          <w:b/>
          <w:sz w:val="28"/>
          <w:szCs w:val="28"/>
        </w:rPr>
        <w:t xml:space="preserve">Bewerbungsunterlagen für </w:t>
      </w:r>
      <w:r w:rsidR="000727C1" w:rsidRPr="00040DCE">
        <w:rPr>
          <w:rFonts w:ascii="Berlin Type Office" w:hAnsi="Berlin Type Office"/>
          <w:b/>
          <w:sz w:val="28"/>
          <w:szCs w:val="28"/>
        </w:rPr>
        <w:t>die</w:t>
      </w:r>
      <w:r w:rsidRPr="00040DCE">
        <w:rPr>
          <w:rFonts w:ascii="Berlin Type Office" w:hAnsi="Berlin Type Office"/>
          <w:b/>
          <w:sz w:val="28"/>
          <w:szCs w:val="28"/>
        </w:rPr>
        <w:t xml:space="preserve"> Förderung </w:t>
      </w:r>
      <w:r w:rsidR="001D02B2" w:rsidRPr="00040DCE">
        <w:rPr>
          <w:rFonts w:ascii="Berlin Type Office" w:hAnsi="Berlin Type Office"/>
          <w:b/>
          <w:sz w:val="28"/>
          <w:szCs w:val="28"/>
        </w:rPr>
        <w:t>eines Mikrop</w:t>
      </w:r>
      <w:r w:rsidR="005D0537" w:rsidRPr="00040DCE">
        <w:rPr>
          <w:rFonts w:ascii="Berlin Type Office" w:hAnsi="Berlin Type Office"/>
          <w:b/>
          <w:sz w:val="28"/>
          <w:szCs w:val="28"/>
        </w:rPr>
        <w:t xml:space="preserve">rojektes </w:t>
      </w:r>
      <w:r w:rsidR="00D23A4C" w:rsidRPr="00040DCE">
        <w:rPr>
          <w:rFonts w:ascii="Berlin Type Office" w:hAnsi="Berlin Type Office"/>
          <w:b/>
          <w:sz w:val="28"/>
          <w:szCs w:val="28"/>
        </w:rPr>
        <w:t>im Rahmen</w:t>
      </w:r>
      <w:r w:rsidR="00060E28" w:rsidRPr="00040DCE">
        <w:rPr>
          <w:rFonts w:ascii="Berlin Type Office" w:hAnsi="Berlin Type Office"/>
          <w:b/>
          <w:sz w:val="28"/>
          <w:szCs w:val="28"/>
        </w:rPr>
        <w:t xml:space="preserve"> de</w:t>
      </w:r>
      <w:r w:rsidR="005F48C7" w:rsidRPr="00040DCE">
        <w:rPr>
          <w:rFonts w:ascii="Berlin Type Office" w:hAnsi="Berlin Type Office"/>
          <w:b/>
          <w:sz w:val="28"/>
          <w:szCs w:val="28"/>
        </w:rPr>
        <w:t>s</w:t>
      </w:r>
      <w:r w:rsidR="00060E28" w:rsidRPr="00040DCE">
        <w:rPr>
          <w:rFonts w:ascii="Berlin Type Office" w:hAnsi="Berlin Type Office"/>
          <w:b/>
          <w:sz w:val="28"/>
          <w:szCs w:val="28"/>
        </w:rPr>
        <w:t xml:space="preserve"> Pride </w:t>
      </w:r>
      <w:r w:rsidR="005F48C7" w:rsidRPr="00040DCE">
        <w:rPr>
          <w:rFonts w:ascii="Berlin Type Office" w:hAnsi="Berlin Type Office"/>
          <w:b/>
          <w:sz w:val="28"/>
          <w:szCs w:val="28"/>
        </w:rPr>
        <w:t>Sommers</w:t>
      </w:r>
      <w:r w:rsidR="001D02B2" w:rsidRPr="00040DCE">
        <w:rPr>
          <w:rFonts w:ascii="Berlin Type Office" w:hAnsi="Berlin Type Office"/>
          <w:b/>
          <w:sz w:val="28"/>
          <w:szCs w:val="28"/>
        </w:rPr>
        <w:t xml:space="preserve"> Berlin</w:t>
      </w:r>
    </w:p>
    <w:p w14:paraId="5EA2053E" w14:textId="77777777" w:rsidR="00D64C38" w:rsidRPr="00040DCE" w:rsidRDefault="00D64C38" w:rsidP="00060E28">
      <w:pPr>
        <w:jc w:val="center"/>
        <w:rPr>
          <w:rFonts w:ascii="Berlin Type Office" w:hAnsi="Berlin Type Office"/>
          <w:b/>
          <w:sz w:val="28"/>
          <w:szCs w:val="28"/>
        </w:rPr>
      </w:pPr>
    </w:p>
    <w:p w14:paraId="153A8BE5" w14:textId="45AA9589" w:rsidR="00004AE5" w:rsidRPr="00D64C38" w:rsidRDefault="00D23A4C" w:rsidP="00D64C38">
      <w:pPr>
        <w:jc w:val="center"/>
        <w:rPr>
          <w:rFonts w:ascii="Berlin Type Office" w:hAnsi="Berlin Type Office" w:cs="Arial"/>
          <w:sz w:val="24"/>
          <w:u w:val="single"/>
        </w:rPr>
      </w:pPr>
      <w:r w:rsidRPr="00D64C38">
        <w:rPr>
          <w:rFonts w:ascii="Berlin Type Office" w:hAnsi="Berlin Type Office" w:cs="Arial"/>
          <w:sz w:val="24"/>
          <w:u w:val="single"/>
        </w:rPr>
        <w:t>Jahresschwerpunkt</w:t>
      </w:r>
      <w:r w:rsidR="00004AE5" w:rsidRPr="00D64C38">
        <w:rPr>
          <w:rFonts w:ascii="Berlin Type Office" w:hAnsi="Berlin Type Office" w:cs="Arial"/>
          <w:sz w:val="24"/>
          <w:u w:val="single"/>
        </w:rPr>
        <w:t xml:space="preserve"> 202</w:t>
      </w:r>
      <w:r w:rsidR="00D64C38" w:rsidRPr="00D64C38">
        <w:rPr>
          <w:rFonts w:ascii="Berlin Type Office" w:hAnsi="Berlin Type Office" w:cs="Arial"/>
          <w:sz w:val="24"/>
          <w:u w:val="single"/>
        </w:rPr>
        <w:t>4</w:t>
      </w:r>
      <w:r w:rsidRPr="00D64C38">
        <w:rPr>
          <w:rFonts w:ascii="Berlin Type Office" w:hAnsi="Berlin Type Office" w:cs="Arial"/>
          <w:sz w:val="24"/>
          <w:u w:val="single"/>
        </w:rPr>
        <w:t xml:space="preserve">: </w:t>
      </w:r>
    </w:p>
    <w:p w14:paraId="3C37823C" w14:textId="77777777" w:rsidR="00D64C38" w:rsidRPr="00D64C38" w:rsidRDefault="00D64C38" w:rsidP="00D64C38">
      <w:pPr>
        <w:jc w:val="center"/>
        <w:rPr>
          <w:rFonts w:ascii="Berlin Type Office" w:hAnsi="Berlin Type Office" w:cs="Arial"/>
          <w:sz w:val="24"/>
          <w:u w:val="single"/>
        </w:rPr>
      </w:pPr>
    </w:p>
    <w:p w14:paraId="2A81DC67" w14:textId="0F1966B2" w:rsidR="00D64C38" w:rsidRPr="00D64C38" w:rsidRDefault="00D64C38" w:rsidP="00D64C38">
      <w:pPr>
        <w:jc w:val="center"/>
        <w:rPr>
          <w:rFonts w:ascii="Berlin Type Office" w:hAnsi="Berlin Type Office" w:cs="Arial"/>
          <w:b/>
          <w:sz w:val="24"/>
        </w:rPr>
      </w:pPr>
      <w:r w:rsidRPr="00D64C38">
        <w:rPr>
          <w:rFonts w:ascii="Berlin Type Office" w:hAnsi="Berlin Type Office" w:cs="Arial"/>
          <w:b/>
          <w:sz w:val="24"/>
        </w:rPr>
        <w:t>Queere Generationen verbinden -Dialog in den Bezirken stärken</w:t>
      </w:r>
    </w:p>
    <w:p w14:paraId="558FEADA" w14:textId="0206F69A" w:rsidR="00D23A4C" w:rsidRPr="00D64C38" w:rsidRDefault="00D23A4C" w:rsidP="00D23A4C">
      <w:pPr>
        <w:spacing w:after="100" w:afterAutospacing="1"/>
        <w:jc w:val="center"/>
        <w:rPr>
          <w:rFonts w:ascii="Berlin Type Office" w:hAnsi="Berlin Type Office" w:cs="Arial"/>
          <w:sz w:val="24"/>
        </w:rPr>
      </w:pPr>
    </w:p>
    <w:p w14:paraId="7C443672" w14:textId="71B52335" w:rsidR="005A7DB1" w:rsidRPr="00D64C38" w:rsidRDefault="005A7DB1" w:rsidP="00040DCE">
      <w:pPr>
        <w:spacing w:after="240" w:line="276" w:lineRule="auto"/>
        <w:jc w:val="center"/>
        <w:rPr>
          <w:rFonts w:ascii="Berlin Type Office" w:hAnsi="Berlin Type Office"/>
          <w:szCs w:val="22"/>
        </w:rPr>
      </w:pPr>
      <w:r w:rsidRPr="00D64C38">
        <w:rPr>
          <w:rFonts w:ascii="Berlin Type Office" w:hAnsi="Berlin Type Office"/>
          <w:szCs w:val="22"/>
        </w:rPr>
        <w:t>Bitte füllen Sie die Unterlagen sorgfältig, vollständig un</w:t>
      </w:r>
      <w:r w:rsidR="00B95FFB" w:rsidRPr="00D64C38">
        <w:rPr>
          <w:rFonts w:ascii="Berlin Type Office" w:hAnsi="Berlin Type Office"/>
          <w:szCs w:val="22"/>
        </w:rPr>
        <w:t xml:space="preserve">d korrekt aus und übersenden Sie </w:t>
      </w:r>
      <w:r w:rsidRPr="00D64C38">
        <w:rPr>
          <w:rFonts w:ascii="Berlin Type Office" w:hAnsi="Berlin Type Office"/>
          <w:szCs w:val="22"/>
        </w:rPr>
        <w:t xml:space="preserve">bis </w:t>
      </w:r>
      <w:r w:rsidR="001D02B2" w:rsidRPr="00D64C38">
        <w:rPr>
          <w:rFonts w:ascii="Berlin Type Office" w:hAnsi="Berlin Type Office"/>
          <w:szCs w:val="22"/>
        </w:rPr>
        <w:t xml:space="preserve">zum </w:t>
      </w:r>
      <w:r w:rsidR="003A34EE">
        <w:rPr>
          <w:rFonts w:ascii="Berlin Type Office" w:hAnsi="Berlin Type Office"/>
          <w:b/>
          <w:szCs w:val="22"/>
        </w:rPr>
        <w:t>15</w:t>
      </w:r>
      <w:r w:rsidR="00720B02">
        <w:rPr>
          <w:rFonts w:ascii="Berlin Type Office" w:hAnsi="Berlin Type Office"/>
          <w:b/>
          <w:szCs w:val="22"/>
        </w:rPr>
        <w:t>.0</w:t>
      </w:r>
      <w:r w:rsidR="00460E91">
        <w:rPr>
          <w:rFonts w:ascii="Berlin Type Office" w:hAnsi="Berlin Type Office"/>
          <w:b/>
          <w:szCs w:val="22"/>
        </w:rPr>
        <w:t>5</w:t>
      </w:r>
      <w:r w:rsidR="00720B02">
        <w:rPr>
          <w:rFonts w:ascii="Berlin Type Office" w:hAnsi="Berlin Type Office"/>
          <w:b/>
          <w:szCs w:val="22"/>
        </w:rPr>
        <w:t>.2024</w:t>
      </w:r>
      <w:r w:rsidR="00D97DDC">
        <w:rPr>
          <w:rFonts w:ascii="Berlin Type Office" w:hAnsi="Berlin Type Office"/>
          <w:b/>
          <w:szCs w:val="22"/>
        </w:rPr>
        <w:t xml:space="preserve"> </w:t>
      </w:r>
    </w:p>
    <w:p w14:paraId="5FE9C034" w14:textId="77777777" w:rsidR="005A7DB1" w:rsidRPr="00D64C38" w:rsidRDefault="005A7DB1" w:rsidP="00771A8E">
      <w:pPr>
        <w:pStyle w:val="Listenabsatz1"/>
        <w:numPr>
          <w:ilvl w:val="0"/>
          <w:numId w:val="2"/>
        </w:numPr>
        <w:ind w:left="567" w:hanging="425"/>
        <w:rPr>
          <w:rFonts w:ascii="Berlin Type Office" w:hAnsi="Berlin Type Office"/>
          <w:szCs w:val="22"/>
        </w:rPr>
      </w:pPr>
      <w:r w:rsidRPr="00D64C38">
        <w:rPr>
          <w:rFonts w:ascii="Berlin Type Office" w:hAnsi="Berlin Type Office"/>
          <w:szCs w:val="22"/>
        </w:rPr>
        <w:t xml:space="preserve">ein </w:t>
      </w:r>
      <w:r w:rsidRPr="00D64C38">
        <w:rPr>
          <w:rFonts w:ascii="Berlin Type Office" w:hAnsi="Berlin Type Office"/>
          <w:szCs w:val="22"/>
          <w:u w:val="single"/>
        </w:rPr>
        <w:t>unterschriebenes</w:t>
      </w:r>
      <w:r w:rsidRPr="00D64C38">
        <w:rPr>
          <w:rFonts w:ascii="Berlin Type Office" w:hAnsi="Berlin Type Office"/>
          <w:szCs w:val="22"/>
        </w:rPr>
        <w:t xml:space="preserve"> Exemplar (inklusive Anlagen) in Papierform an:</w:t>
      </w:r>
    </w:p>
    <w:p w14:paraId="41982034" w14:textId="77777777" w:rsidR="00D64C38" w:rsidRPr="00D64C38" w:rsidRDefault="00D64C38" w:rsidP="00D64C38">
      <w:pPr>
        <w:pStyle w:val="Listenabsatz"/>
        <w:jc w:val="both"/>
        <w:rPr>
          <w:rFonts w:ascii="Berlin Type Office" w:hAnsi="Berlin Type Office" w:cs="Arial"/>
          <w:szCs w:val="22"/>
        </w:rPr>
      </w:pPr>
    </w:p>
    <w:p w14:paraId="51EB66E6" w14:textId="02EC62D4" w:rsidR="00D64C38" w:rsidRPr="00D64C38" w:rsidRDefault="00D64C38" w:rsidP="00D64C38">
      <w:pPr>
        <w:pStyle w:val="Listenabsatz"/>
        <w:ind w:left="567"/>
        <w:jc w:val="both"/>
        <w:rPr>
          <w:rFonts w:ascii="Berlin Type Office" w:hAnsi="Berlin Type Office" w:cs="Arial"/>
          <w:szCs w:val="22"/>
        </w:rPr>
      </w:pPr>
      <w:r w:rsidRPr="00D64C38">
        <w:rPr>
          <w:rFonts w:ascii="Berlin Type Office" w:hAnsi="Berlin Type Office" w:cs="Arial"/>
          <w:szCs w:val="22"/>
        </w:rPr>
        <w:t xml:space="preserve">Senatsverwaltung für Arbeit, Soziales, Gleichstellung, Integration, Vielfalt und Antidiskriminierung </w:t>
      </w:r>
    </w:p>
    <w:p w14:paraId="4ED772D6" w14:textId="41ED93B5" w:rsidR="00D64C38" w:rsidRPr="00D64C38" w:rsidRDefault="00D64C38" w:rsidP="00D64C38">
      <w:pPr>
        <w:pStyle w:val="Listenabsatz"/>
        <w:ind w:left="567"/>
        <w:jc w:val="both"/>
        <w:rPr>
          <w:rFonts w:ascii="Berlin Type Office" w:hAnsi="Berlin Type Office" w:cs="Arial"/>
          <w:szCs w:val="22"/>
        </w:rPr>
      </w:pPr>
      <w:r w:rsidRPr="00D64C38">
        <w:rPr>
          <w:rFonts w:ascii="Berlin Type Office" w:hAnsi="Berlin Type Office" w:cs="Arial"/>
          <w:szCs w:val="22"/>
        </w:rPr>
        <w:t>Ansprechperson der Landesregierung Berlin für die Akzeptanz sexueller und geschlechtlicher Vielfalt (APQB)</w:t>
      </w:r>
    </w:p>
    <w:p w14:paraId="3A5D65D7" w14:textId="77777777" w:rsidR="00D64C38" w:rsidRPr="00D64C38" w:rsidRDefault="00D64C38" w:rsidP="00D64C38">
      <w:pPr>
        <w:pStyle w:val="Listenabsatz"/>
        <w:ind w:left="567"/>
        <w:jc w:val="both"/>
        <w:rPr>
          <w:rFonts w:ascii="Berlin Type Office" w:hAnsi="Berlin Type Office" w:cs="Arial"/>
          <w:szCs w:val="22"/>
        </w:rPr>
      </w:pPr>
      <w:r w:rsidRPr="00D64C38">
        <w:rPr>
          <w:rFonts w:ascii="Berlin Type Office" w:hAnsi="Berlin Type Office" w:cs="Arial"/>
          <w:szCs w:val="22"/>
        </w:rPr>
        <w:t>Salzburger Str. 21-25</w:t>
      </w:r>
    </w:p>
    <w:p w14:paraId="74ACECCB" w14:textId="774FDCF5" w:rsidR="00D64C38" w:rsidRPr="00D64C38" w:rsidRDefault="00D64C38" w:rsidP="00D64C38">
      <w:pPr>
        <w:pStyle w:val="Listenabsatz"/>
        <w:ind w:left="567"/>
        <w:jc w:val="both"/>
        <w:rPr>
          <w:rFonts w:ascii="Berlin Type Office" w:hAnsi="Berlin Type Office" w:cs="Arial"/>
          <w:szCs w:val="22"/>
        </w:rPr>
      </w:pPr>
      <w:r w:rsidRPr="00D64C38">
        <w:rPr>
          <w:rFonts w:ascii="Berlin Type Office" w:hAnsi="Berlin Type Office" w:cs="Arial"/>
          <w:szCs w:val="22"/>
        </w:rPr>
        <w:t>10825 Berlin</w:t>
      </w:r>
    </w:p>
    <w:p w14:paraId="4B8685C0" w14:textId="1A026029" w:rsidR="005A7DB1" w:rsidRPr="00D64C38" w:rsidRDefault="005A7DB1" w:rsidP="00040DCE">
      <w:pPr>
        <w:spacing w:before="240" w:after="240"/>
        <w:ind w:left="567"/>
        <w:rPr>
          <w:rFonts w:ascii="Berlin Type Office" w:hAnsi="Berlin Type Office"/>
          <w:b/>
          <w:szCs w:val="22"/>
        </w:rPr>
      </w:pPr>
      <w:r w:rsidRPr="00D64C38">
        <w:rPr>
          <w:rFonts w:ascii="Berlin Type Office" w:hAnsi="Berlin Type Office"/>
          <w:b/>
          <w:szCs w:val="22"/>
        </w:rPr>
        <w:t>Kennwort</w:t>
      </w:r>
      <w:r w:rsidR="005D0537" w:rsidRPr="00D64C38">
        <w:rPr>
          <w:rFonts w:ascii="Berlin Type Office" w:hAnsi="Berlin Type Office"/>
          <w:b/>
          <w:szCs w:val="22"/>
        </w:rPr>
        <w:t xml:space="preserve">: </w:t>
      </w:r>
      <w:r w:rsidRPr="00D64C38">
        <w:rPr>
          <w:rFonts w:ascii="Berlin Type Office" w:hAnsi="Berlin Type Office"/>
          <w:b/>
          <w:szCs w:val="22"/>
        </w:rPr>
        <w:t>„</w:t>
      </w:r>
      <w:r w:rsidR="00CF003E" w:rsidRPr="00D64C38">
        <w:rPr>
          <w:rFonts w:ascii="Berlin Type Office" w:hAnsi="Berlin Type Office" w:cs="Arial"/>
          <w:b/>
          <w:szCs w:val="22"/>
        </w:rPr>
        <w:t>IBV</w:t>
      </w:r>
      <w:r w:rsidR="00771A8E" w:rsidRPr="00D64C38">
        <w:rPr>
          <w:rFonts w:ascii="Berlin Type Office" w:hAnsi="Berlin Type Office" w:cs="Arial"/>
          <w:b/>
          <w:szCs w:val="22"/>
        </w:rPr>
        <w:t xml:space="preserve"> </w:t>
      </w:r>
      <w:r w:rsidR="006C7ECE" w:rsidRPr="00D64C38">
        <w:rPr>
          <w:rFonts w:ascii="Berlin Type Office" w:hAnsi="Berlin Type Office" w:cs="Arial"/>
          <w:b/>
          <w:szCs w:val="22"/>
        </w:rPr>
        <w:t xml:space="preserve">Pride </w:t>
      </w:r>
      <w:r w:rsidR="005F48C7" w:rsidRPr="00D64C38">
        <w:rPr>
          <w:rFonts w:ascii="Berlin Type Office" w:hAnsi="Berlin Type Office" w:cs="Arial"/>
          <w:b/>
          <w:szCs w:val="22"/>
        </w:rPr>
        <w:t>Sommer</w:t>
      </w:r>
      <w:r w:rsidR="00D64C38" w:rsidRPr="00D64C38">
        <w:rPr>
          <w:rFonts w:ascii="Berlin Type Office" w:hAnsi="Berlin Type Office" w:cs="Arial"/>
          <w:b/>
          <w:szCs w:val="22"/>
        </w:rPr>
        <w:t xml:space="preserve"> 2024</w:t>
      </w:r>
      <w:r w:rsidR="005D0537" w:rsidRPr="00D64C38">
        <w:rPr>
          <w:rFonts w:ascii="Berlin Type Office" w:hAnsi="Berlin Type Office"/>
          <w:b/>
          <w:szCs w:val="22"/>
        </w:rPr>
        <w:t>“</w:t>
      </w:r>
    </w:p>
    <w:p w14:paraId="3E314FFC" w14:textId="36F222B3" w:rsidR="00D64C38" w:rsidRPr="00D64C38" w:rsidRDefault="005A7DB1" w:rsidP="00D64C38">
      <w:pPr>
        <w:pStyle w:val="Listenabsatz1"/>
        <w:numPr>
          <w:ilvl w:val="0"/>
          <w:numId w:val="2"/>
        </w:numPr>
        <w:spacing w:line="276" w:lineRule="auto"/>
        <w:ind w:left="567" w:hanging="425"/>
        <w:rPr>
          <w:rFonts w:ascii="Berlin Type Office" w:hAnsi="Berlin Type Office"/>
          <w:szCs w:val="22"/>
        </w:rPr>
      </w:pPr>
      <w:r w:rsidRPr="00D64C38">
        <w:rPr>
          <w:rFonts w:ascii="Berlin Type Office" w:hAnsi="Berlin Type Office"/>
          <w:szCs w:val="22"/>
        </w:rPr>
        <w:t xml:space="preserve">einen Scan des unterschriebenen Papierform-Exemplars (inklusive Anlagen) per E-Mail an: </w:t>
      </w:r>
    </w:p>
    <w:p w14:paraId="0BE0C1B5" w14:textId="495BCAD4" w:rsidR="00004AE5" w:rsidRPr="00D64C38" w:rsidRDefault="00F04714" w:rsidP="00771A8E">
      <w:pPr>
        <w:pStyle w:val="Listenabsatz1"/>
        <w:ind w:left="567"/>
        <w:rPr>
          <w:rFonts w:ascii="Berlin Type Office" w:hAnsi="Berlin Type Office"/>
          <w:szCs w:val="22"/>
        </w:rPr>
      </w:pPr>
      <w:hyperlink r:id="rId8" w:history="1">
        <w:r w:rsidR="00D64C38" w:rsidRPr="00D64C38">
          <w:rPr>
            <w:rStyle w:val="Hyperlink"/>
            <w:rFonts w:ascii="Berlin Type Office" w:hAnsi="Berlin Type Office"/>
            <w:szCs w:val="22"/>
          </w:rPr>
          <w:t>ap_queeres_berlin@senjustv.berlin.de</w:t>
        </w:r>
      </w:hyperlink>
    </w:p>
    <w:p w14:paraId="57F564F0" w14:textId="54A895CF" w:rsidR="005A7DB1" w:rsidRPr="00D64C38" w:rsidRDefault="005A7DB1" w:rsidP="00040DCE">
      <w:pPr>
        <w:spacing w:before="240" w:after="240"/>
        <w:ind w:left="567"/>
        <w:rPr>
          <w:rFonts w:ascii="Berlin Type Office" w:hAnsi="Berlin Type Office"/>
          <w:szCs w:val="22"/>
        </w:rPr>
      </w:pPr>
      <w:r w:rsidRPr="00D64C38">
        <w:rPr>
          <w:rFonts w:ascii="Berlin Type Office" w:hAnsi="Berlin Type Office"/>
          <w:b/>
          <w:szCs w:val="22"/>
        </w:rPr>
        <w:t>Betreff:</w:t>
      </w:r>
      <w:r w:rsidR="000727C1" w:rsidRPr="00D64C38">
        <w:rPr>
          <w:rFonts w:ascii="Berlin Type Office" w:hAnsi="Berlin Type Office"/>
          <w:szCs w:val="22"/>
        </w:rPr>
        <w:t xml:space="preserve"> „</w:t>
      </w:r>
      <w:r w:rsidR="00CF003E" w:rsidRPr="00D64C38">
        <w:rPr>
          <w:rFonts w:ascii="Berlin Type Office" w:hAnsi="Berlin Type Office" w:cs="Arial"/>
          <w:b/>
          <w:szCs w:val="22"/>
        </w:rPr>
        <w:t>IBV</w:t>
      </w:r>
      <w:r w:rsidR="00771A8E" w:rsidRPr="00D64C38">
        <w:rPr>
          <w:rFonts w:ascii="Berlin Type Office" w:hAnsi="Berlin Type Office" w:cs="Arial"/>
          <w:b/>
          <w:szCs w:val="22"/>
        </w:rPr>
        <w:t xml:space="preserve"> </w:t>
      </w:r>
      <w:r w:rsidR="006C7ECE" w:rsidRPr="00D64C38">
        <w:rPr>
          <w:rFonts w:ascii="Berlin Type Office" w:hAnsi="Berlin Type Office" w:cs="Arial"/>
          <w:b/>
          <w:szCs w:val="22"/>
        </w:rPr>
        <w:t xml:space="preserve">Pride </w:t>
      </w:r>
      <w:r w:rsidR="005F48C7" w:rsidRPr="00D64C38">
        <w:rPr>
          <w:rFonts w:ascii="Berlin Type Office" w:hAnsi="Berlin Type Office" w:cs="Arial"/>
          <w:b/>
          <w:szCs w:val="22"/>
        </w:rPr>
        <w:t>Sommer</w:t>
      </w:r>
      <w:r w:rsidR="00D64C38" w:rsidRPr="00D64C38">
        <w:rPr>
          <w:rFonts w:ascii="Berlin Type Office" w:hAnsi="Berlin Type Office" w:cs="Arial"/>
          <w:b/>
          <w:szCs w:val="22"/>
        </w:rPr>
        <w:t xml:space="preserve"> 2024</w:t>
      </w:r>
      <w:r w:rsidRPr="00D64C38">
        <w:rPr>
          <w:rFonts w:ascii="Berlin Type Office" w:hAnsi="Berlin Type Office"/>
          <w:szCs w:val="22"/>
        </w:rPr>
        <w:t>“</w:t>
      </w:r>
    </w:p>
    <w:p w14:paraId="355029F1" w14:textId="1889B8F3" w:rsidR="00D3260E" w:rsidRPr="00D64C38" w:rsidRDefault="00D3260E" w:rsidP="00D64C38">
      <w:pPr>
        <w:spacing w:line="276" w:lineRule="auto"/>
        <w:ind w:left="567"/>
        <w:jc w:val="both"/>
        <w:rPr>
          <w:rFonts w:ascii="Berlin Type Office" w:hAnsi="Berlin Type Office"/>
          <w:szCs w:val="22"/>
        </w:rPr>
      </w:pPr>
      <w:r w:rsidRPr="00D64C38">
        <w:rPr>
          <w:rFonts w:ascii="Berlin Type Office" w:hAnsi="Berlin Type Office"/>
          <w:szCs w:val="22"/>
        </w:rPr>
        <w:t xml:space="preserve">Bitte tragen Sie auf </w:t>
      </w:r>
      <w:r w:rsidRPr="00D64C38">
        <w:rPr>
          <w:rFonts w:ascii="Berlin Type Office" w:hAnsi="Berlin Type Office"/>
          <w:szCs w:val="22"/>
          <w:u w:val="single"/>
        </w:rPr>
        <w:t>jeder</w:t>
      </w:r>
      <w:r w:rsidRPr="00D64C38">
        <w:rPr>
          <w:rFonts w:ascii="Berlin Type Office" w:hAnsi="Berlin Type Office"/>
          <w:szCs w:val="22"/>
        </w:rPr>
        <w:t xml:space="preserve"> Seite dieses Formulars in der obersten Zeile („Ihr Titel des Projekts“) einen selbstgewählten Titel für Ihr Projekt ein, damit die einzelnen Seiten der richtigen Interessenbekundung zugeordnet werden können. </w:t>
      </w:r>
    </w:p>
    <w:p w14:paraId="155460EB" w14:textId="2AC9EBD7" w:rsidR="005A7DB1" w:rsidRDefault="00D3260E" w:rsidP="00D64C38">
      <w:pPr>
        <w:spacing w:after="120" w:line="276" w:lineRule="auto"/>
        <w:ind w:left="567"/>
        <w:jc w:val="both"/>
        <w:rPr>
          <w:rFonts w:ascii="Berlin Type Office" w:hAnsi="Berlin Type Office"/>
          <w:szCs w:val="22"/>
        </w:rPr>
      </w:pPr>
      <w:r w:rsidRPr="00D64C38">
        <w:rPr>
          <w:rFonts w:ascii="Berlin Type Office" w:hAnsi="Berlin Type Office"/>
          <w:szCs w:val="22"/>
        </w:rPr>
        <w:t>Falls der Platz für Ihre Ausführungen insgesamt nicht ausreicht, können der Bewerbung Anlagen beigefügt werden. Bitte achten Sie darauf, diese nachvollziehbar zu kennzeichnen und ebenfalls mit dem von Ihnen gewählten Titel</w:t>
      </w:r>
      <w:r w:rsidR="001D02B2" w:rsidRPr="00D64C38">
        <w:rPr>
          <w:rFonts w:ascii="Berlin Type Office" w:hAnsi="Berlin Type Office"/>
          <w:szCs w:val="22"/>
        </w:rPr>
        <w:t xml:space="preserve"> zu versehen</w:t>
      </w:r>
      <w:r w:rsidRPr="00D64C38">
        <w:rPr>
          <w:rFonts w:ascii="Berlin Type Office" w:hAnsi="Berlin Type Office"/>
          <w:szCs w:val="22"/>
        </w:rPr>
        <w:t>.</w:t>
      </w:r>
    </w:p>
    <w:p w14:paraId="1F696149" w14:textId="77777777" w:rsidR="00D64C38" w:rsidRPr="00D64C38" w:rsidRDefault="00D64C38" w:rsidP="00D64C38">
      <w:pPr>
        <w:spacing w:after="120" w:line="276" w:lineRule="auto"/>
        <w:ind w:left="567"/>
        <w:jc w:val="both"/>
        <w:rPr>
          <w:rFonts w:ascii="Berlin Type Office" w:hAnsi="Berlin Type Office"/>
          <w:szCs w:val="22"/>
        </w:rPr>
      </w:pPr>
    </w:p>
    <w:tbl>
      <w:tblPr>
        <w:tblW w:w="0" w:type="auto"/>
        <w:tblLayout w:type="fixed"/>
        <w:tblLook w:val="0000" w:firstRow="0" w:lastRow="0" w:firstColumn="0" w:lastColumn="0" w:noHBand="0" w:noVBand="0"/>
      </w:tblPr>
      <w:tblGrid>
        <w:gridCol w:w="9212"/>
      </w:tblGrid>
      <w:tr w:rsidR="005A7DB1" w:rsidRPr="00D64C38" w14:paraId="3A120D3A" w14:textId="77777777" w:rsidTr="00771A8E">
        <w:trPr>
          <w:trHeight w:val="1390"/>
        </w:trPr>
        <w:tc>
          <w:tcPr>
            <w:tcW w:w="9212" w:type="dxa"/>
            <w:tcBorders>
              <w:top w:val="single" w:sz="4" w:space="0" w:color="000000"/>
              <w:left w:val="single" w:sz="4" w:space="0" w:color="000000"/>
              <w:bottom w:val="single" w:sz="4" w:space="0" w:color="000000"/>
              <w:right w:val="single" w:sz="4" w:space="0" w:color="000000"/>
            </w:tcBorders>
            <w:shd w:val="clear" w:color="auto" w:fill="auto"/>
          </w:tcPr>
          <w:p w14:paraId="6116DF3A" w14:textId="77777777" w:rsidR="005A7DB1" w:rsidRPr="00D64C38" w:rsidRDefault="005A7DB1" w:rsidP="003F3AE2">
            <w:pPr>
              <w:spacing w:after="240"/>
              <w:rPr>
                <w:rFonts w:ascii="Berlin Type Office" w:hAnsi="Berlin Type Office"/>
                <w:szCs w:val="22"/>
              </w:rPr>
            </w:pPr>
            <w:r w:rsidRPr="00D64C38">
              <w:rPr>
                <w:rFonts w:ascii="Berlin Type Office" w:hAnsi="Berlin Type Office"/>
                <w:szCs w:val="22"/>
              </w:rPr>
              <w:t>Bitte fügen Sie der Bewerbung folgende Unterlagen bei:</w:t>
            </w:r>
          </w:p>
          <w:p w14:paraId="24338884" w14:textId="77777777" w:rsidR="00771A8E" w:rsidRPr="00D64C38" w:rsidRDefault="00771A8E" w:rsidP="000F6948">
            <w:pPr>
              <w:pStyle w:val="Listenabsatz1"/>
              <w:numPr>
                <w:ilvl w:val="0"/>
                <w:numId w:val="3"/>
              </w:numPr>
              <w:rPr>
                <w:rFonts w:ascii="Berlin Type Office" w:hAnsi="Berlin Type Office"/>
                <w:szCs w:val="22"/>
              </w:rPr>
            </w:pPr>
            <w:r w:rsidRPr="00D64C38">
              <w:rPr>
                <w:rFonts w:ascii="Berlin Type Office" w:hAnsi="Berlin Type Office"/>
                <w:szCs w:val="22"/>
              </w:rPr>
              <w:t>Entwurf eines Finanzierungsplans (Personal- und Sachkosten)</w:t>
            </w:r>
          </w:p>
          <w:p w14:paraId="03FAE1BD" w14:textId="06AE6C9D" w:rsidR="000F6948" w:rsidRPr="00D64C38" w:rsidRDefault="000F6948" w:rsidP="000F6948">
            <w:pPr>
              <w:pStyle w:val="Listenabsatz"/>
              <w:numPr>
                <w:ilvl w:val="0"/>
                <w:numId w:val="3"/>
              </w:numPr>
              <w:spacing w:before="100" w:beforeAutospacing="1" w:after="100" w:afterAutospacing="1" w:line="276" w:lineRule="auto"/>
              <w:contextualSpacing w:val="0"/>
              <w:jc w:val="both"/>
              <w:rPr>
                <w:rFonts w:ascii="Berlin Type Office" w:hAnsi="Berlin Type Office" w:cs="Arial"/>
                <w:szCs w:val="22"/>
              </w:rPr>
            </w:pPr>
            <w:r w:rsidRPr="00D64C38">
              <w:rPr>
                <w:rFonts w:ascii="Berlin Type Office" w:hAnsi="Berlin Type Office" w:cs="Arial"/>
                <w:szCs w:val="22"/>
              </w:rPr>
              <w:t>Schriftliche Absichtserklärung eines oder mehrerer Bezirksämter</w:t>
            </w:r>
            <w:r w:rsidR="00D64C38">
              <w:rPr>
                <w:rFonts w:ascii="Berlin Type Office" w:hAnsi="Berlin Type Office" w:cs="Arial"/>
                <w:szCs w:val="22"/>
              </w:rPr>
              <w:t xml:space="preserve"> und/oder Träger der genannten Regelstrukturen</w:t>
            </w:r>
            <w:r w:rsidRPr="00D64C38">
              <w:rPr>
                <w:rFonts w:ascii="Berlin Type Office" w:hAnsi="Berlin Type Office" w:cs="Arial"/>
                <w:szCs w:val="22"/>
              </w:rPr>
              <w:t xml:space="preserve"> zur Kooperation, unterschrieben von einer zeichnungs</w:t>
            </w:r>
            <w:r w:rsidR="00D64C38">
              <w:rPr>
                <w:rFonts w:ascii="Berlin Type Office" w:hAnsi="Berlin Type Office" w:cs="Arial"/>
                <w:szCs w:val="22"/>
              </w:rPr>
              <w:t>befugten Person.</w:t>
            </w:r>
          </w:p>
          <w:p w14:paraId="39BF26DD" w14:textId="0BF3D7A8" w:rsidR="00004AE5" w:rsidRPr="00D64C38" w:rsidRDefault="001B4920" w:rsidP="000F6948">
            <w:pPr>
              <w:pStyle w:val="Listenabsatz1"/>
              <w:numPr>
                <w:ilvl w:val="0"/>
                <w:numId w:val="3"/>
              </w:numPr>
              <w:rPr>
                <w:rFonts w:ascii="Berlin Type Office" w:hAnsi="Berlin Type Office"/>
                <w:szCs w:val="22"/>
                <w:u w:val="single"/>
              </w:rPr>
            </w:pPr>
            <w:r w:rsidRPr="00D64C38">
              <w:rPr>
                <w:rFonts w:ascii="Berlin Type Office" w:hAnsi="Berlin Type Office"/>
                <w:szCs w:val="22"/>
              </w:rPr>
              <w:t xml:space="preserve">Unterschriebene </w:t>
            </w:r>
            <w:r w:rsidR="008F445A" w:rsidRPr="00D64C38">
              <w:rPr>
                <w:rFonts w:ascii="Berlin Type Office" w:hAnsi="Berlin Type Office"/>
                <w:szCs w:val="22"/>
              </w:rPr>
              <w:t xml:space="preserve">Einwilligung zur und </w:t>
            </w:r>
            <w:r w:rsidRPr="00D64C38">
              <w:rPr>
                <w:rFonts w:ascii="Berlin Type Office" w:hAnsi="Berlin Type Office"/>
                <w:szCs w:val="22"/>
              </w:rPr>
              <w:t>Information über die Datenverarbeitung</w:t>
            </w:r>
          </w:p>
          <w:p w14:paraId="6808F0FD" w14:textId="324FC82D" w:rsidR="00004AE5" w:rsidRPr="00D64C38" w:rsidRDefault="00004AE5" w:rsidP="008C7183">
            <w:pPr>
              <w:pStyle w:val="Listenabsatz1"/>
              <w:rPr>
                <w:rFonts w:ascii="Berlin Type Office" w:hAnsi="Berlin Type Office"/>
                <w:szCs w:val="22"/>
                <w:u w:val="single"/>
              </w:rPr>
            </w:pPr>
          </w:p>
        </w:tc>
      </w:tr>
    </w:tbl>
    <w:p w14:paraId="478F834A" w14:textId="49EA1AEE" w:rsidR="00040DCE" w:rsidRPr="00D64C38" w:rsidRDefault="005A7DB1" w:rsidP="00040DCE">
      <w:pPr>
        <w:spacing w:before="120"/>
        <w:jc w:val="both"/>
        <w:rPr>
          <w:rFonts w:ascii="Berlin Type Office" w:hAnsi="Berlin Type Office"/>
          <w:b/>
          <w:szCs w:val="22"/>
        </w:rPr>
      </w:pPr>
      <w:r w:rsidRPr="00D64C38">
        <w:rPr>
          <w:rFonts w:ascii="Berlin Type Office" w:hAnsi="Berlin Type Office"/>
          <w:b/>
          <w:szCs w:val="22"/>
        </w:rPr>
        <w:lastRenderedPageBreak/>
        <w:t xml:space="preserve">Dieses Bewerbungsformular muss </w:t>
      </w:r>
      <w:r w:rsidR="005076BA" w:rsidRPr="00D64C38">
        <w:rPr>
          <w:rFonts w:ascii="Berlin Type Office" w:hAnsi="Berlin Type Office"/>
          <w:b/>
          <w:szCs w:val="22"/>
        </w:rPr>
        <w:t xml:space="preserve">von einer </w:t>
      </w:r>
      <w:r w:rsidR="00D64C38">
        <w:rPr>
          <w:rFonts w:ascii="Berlin Type Office" w:hAnsi="Berlin Type Office"/>
          <w:b/>
          <w:szCs w:val="22"/>
        </w:rPr>
        <w:t xml:space="preserve">zeichnungsberechtigen </w:t>
      </w:r>
      <w:r w:rsidR="005076BA" w:rsidRPr="00D64C38">
        <w:rPr>
          <w:rFonts w:ascii="Berlin Type Office" w:hAnsi="Berlin Type Office"/>
          <w:b/>
          <w:szCs w:val="22"/>
        </w:rPr>
        <w:t>Person</w:t>
      </w:r>
      <w:r w:rsidR="006A69E6" w:rsidRPr="00D64C38">
        <w:rPr>
          <w:rFonts w:ascii="Berlin Type Office" w:hAnsi="Berlin Type Office"/>
          <w:b/>
          <w:szCs w:val="22"/>
        </w:rPr>
        <w:t xml:space="preserve"> unterschrieben werden</w:t>
      </w:r>
      <w:r w:rsidR="00D64C38">
        <w:rPr>
          <w:rFonts w:ascii="Berlin Type Office" w:hAnsi="Berlin Type Office"/>
          <w:b/>
          <w:szCs w:val="22"/>
        </w:rPr>
        <w:t>, die befu</w:t>
      </w:r>
      <w:r w:rsidR="00226E70">
        <w:rPr>
          <w:rFonts w:ascii="Berlin Type Office" w:hAnsi="Berlin Type Office"/>
          <w:b/>
          <w:szCs w:val="22"/>
        </w:rPr>
        <w:t>gt ist, die sich Bewerbenden in</w:t>
      </w:r>
      <w:r w:rsidR="005D0537" w:rsidRPr="00D64C38">
        <w:rPr>
          <w:rFonts w:ascii="Berlin Type Office" w:hAnsi="Berlin Type Office"/>
          <w:b/>
          <w:szCs w:val="22"/>
        </w:rPr>
        <w:t xml:space="preserve"> </w:t>
      </w:r>
      <w:r w:rsidR="005076BA" w:rsidRPr="00D64C38">
        <w:rPr>
          <w:rFonts w:ascii="Berlin Type Office" w:hAnsi="Berlin Type Office"/>
          <w:b/>
          <w:szCs w:val="22"/>
        </w:rPr>
        <w:t>re</w:t>
      </w:r>
      <w:r w:rsidR="00E14CF3" w:rsidRPr="00D64C38">
        <w:rPr>
          <w:rFonts w:ascii="Berlin Type Office" w:hAnsi="Berlin Type Office"/>
          <w:b/>
          <w:szCs w:val="22"/>
        </w:rPr>
        <w:t>chtsgeschäftlich zu vertreten.</w:t>
      </w:r>
    </w:p>
    <w:p w14:paraId="5F06CB8A" w14:textId="77777777" w:rsidR="00040DCE" w:rsidRPr="00D64C38" w:rsidRDefault="00040DCE">
      <w:pPr>
        <w:suppressAutoHyphens w:val="0"/>
        <w:rPr>
          <w:rFonts w:ascii="Berlin Type Office" w:hAnsi="Berlin Type Office"/>
          <w:b/>
          <w:szCs w:val="22"/>
        </w:rPr>
      </w:pPr>
      <w:r w:rsidRPr="00D64C38">
        <w:rPr>
          <w:rFonts w:ascii="Berlin Type Office" w:hAnsi="Berlin Type Office"/>
          <w:b/>
          <w:szCs w:val="22"/>
        </w:rPr>
        <w:br w:type="page"/>
      </w:r>
    </w:p>
    <w:p w14:paraId="67AC97E7" w14:textId="77777777" w:rsidR="005A7DB1" w:rsidRPr="00D64C38" w:rsidRDefault="005A7DB1" w:rsidP="00040DCE">
      <w:pPr>
        <w:pStyle w:val="berschrift1"/>
        <w:pageBreakBefore/>
        <w:spacing w:after="240"/>
        <w:rPr>
          <w:rFonts w:ascii="Berlin Type Office" w:hAnsi="Berlin Type Office"/>
          <w:sz w:val="22"/>
          <w:szCs w:val="22"/>
        </w:rPr>
      </w:pPr>
      <w:r w:rsidRPr="00D64C38">
        <w:rPr>
          <w:rFonts w:ascii="Berlin Type Office" w:hAnsi="Berlin Type Office"/>
          <w:sz w:val="22"/>
          <w:szCs w:val="22"/>
        </w:rPr>
        <w:lastRenderedPageBreak/>
        <w:t>I</w:t>
      </w:r>
      <w:r w:rsidR="00D326E2" w:rsidRPr="00D64C38">
        <w:rPr>
          <w:rFonts w:ascii="Berlin Type Office" w:hAnsi="Berlin Type Office"/>
          <w:sz w:val="22"/>
          <w:szCs w:val="22"/>
        </w:rPr>
        <w:t>.</w:t>
      </w:r>
      <w:r w:rsidRPr="00D64C38">
        <w:rPr>
          <w:rFonts w:ascii="Berlin Type Office" w:hAnsi="Berlin Type Office"/>
          <w:sz w:val="22"/>
          <w:szCs w:val="22"/>
        </w:rPr>
        <w:t xml:space="preserve"> Allgemeine Angaben</w:t>
      </w:r>
    </w:p>
    <w:tbl>
      <w:tblPr>
        <w:tblW w:w="9288" w:type="dxa"/>
        <w:tblLayout w:type="fixed"/>
        <w:tblLook w:val="0000" w:firstRow="0" w:lastRow="0" w:firstColumn="0" w:lastColumn="0" w:noHBand="0" w:noVBand="0"/>
      </w:tblPr>
      <w:tblGrid>
        <w:gridCol w:w="7175"/>
        <w:gridCol w:w="2113"/>
      </w:tblGrid>
      <w:tr w:rsidR="005A7DB1" w:rsidRPr="00D64C38" w14:paraId="78731602" w14:textId="77777777" w:rsidTr="005D0537">
        <w:trPr>
          <w:gridAfter w:val="1"/>
          <w:wAfter w:w="2113" w:type="dxa"/>
        </w:trPr>
        <w:tc>
          <w:tcPr>
            <w:tcW w:w="7175" w:type="dxa"/>
            <w:tcBorders>
              <w:top w:val="single" w:sz="4" w:space="0" w:color="000000"/>
              <w:left w:val="single" w:sz="4" w:space="0" w:color="000000"/>
              <w:bottom w:val="single" w:sz="4" w:space="0" w:color="000000"/>
              <w:right w:val="single" w:sz="4" w:space="0" w:color="000000"/>
            </w:tcBorders>
            <w:shd w:val="clear" w:color="auto" w:fill="B8CCE4"/>
          </w:tcPr>
          <w:p w14:paraId="07EF0A84" w14:textId="7CBE1668" w:rsidR="005A7DB1" w:rsidRPr="00D64C38" w:rsidRDefault="005A7DB1" w:rsidP="00771A8E">
            <w:pPr>
              <w:pStyle w:val="Listenabsatz1"/>
              <w:ind w:left="0"/>
              <w:rPr>
                <w:rFonts w:ascii="Berlin Type Office" w:hAnsi="Berlin Type Office"/>
                <w:szCs w:val="22"/>
              </w:rPr>
            </w:pPr>
            <w:r w:rsidRPr="00D64C38">
              <w:rPr>
                <w:rFonts w:ascii="Berlin Type Office" w:hAnsi="Berlin Type Office"/>
                <w:b/>
                <w:szCs w:val="22"/>
              </w:rPr>
              <w:t>Bewerber</w:t>
            </w:r>
            <w:r w:rsidR="00C43A0C">
              <w:rPr>
                <w:rFonts w:ascii="Berlin Type Office" w:hAnsi="Berlin Type Office"/>
                <w:b/>
                <w:szCs w:val="22"/>
              </w:rPr>
              <w:t>*</w:t>
            </w:r>
            <w:r w:rsidR="000727C1" w:rsidRPr="00D64C38">
              <w:rPr>
                <w:rFonts w:ascii="Berlin Type Office" w:hAnsi="Berlin Type Office"/>
                <w:b/>
                <w:szCs w:val="22"/>
              </w:rPr>
              <w:t>in</w:t>
            </w:r>
            <w:r w:rsidRPr="00D64C38">
              <w:rPr>
                <w:rFonts w:ascii="Berlin Type Office" w:hAnsi="Berlin Type Office"/>
                <w:b/>
                <w:szCs w:val="22"/>
              </w:rPr>
              <w:t xml:space="preserve"> </w:t>
            </w:r>
            <w:r w:rsidRPr="00D64C38">
              <w:rPr>
                <w:rFonts w:ascii="Berlin Type Office" w:hAnsi="Berlin Type Office"/>
                <w:szCs w:val="22"/>
              </w:rPr>
              <w:t>(Projektträger</w:t>
            </w:r>
            <w:r w:rsidR="00C43A0C">
              <w:rPr>
                <w:rFonts w:ascii="Berlin Type Office" w:hAnsi="Berlin Type Office"/>
                <w:szCs w:val="22"/>
              </w:rPr>
              <w:t>*</w:t>
            </w:r>
            <w:r w:rsidR="00E018C0" w:rsidRPr="00D64C38">
              <w:rPr>
                <w:rFonts w:ascii="Berlin Type Office" w:hAnsi="Berlin Type Office"/>
                <w:szCs w:val="22"/>
              </w:rPr>
              <w:t>in</w:t>
            </w:r>
            <w:r w:rsidRPr="00D64C38">
              <w:rPr>
                <w:rFonts w:ascii="Berlin Type Office" w:hAnsi="Berlin Type Office"/>
                <w:szCs w:val="22"/>
              </w:rPr>
              <w:t>)</w:t>
            </w:r>
          </w:p>
        </w:tc>
      </w:tr>
      <w:tr w:rsidR="005A7DB1" w:rsidRPr="00D64C38" w14:paraId="5AC7EB24" w14:textId="77777777" w:rsidTr="005D0537">
        <w:trPr>
          <w:gridAfter w:val="1"/>
          <w:wAfter w:w="2113" w:type="dxa"/>
          <w:trHeight w:val="737"/>
        </w:trPr>
        <w:tc>
          <w:tcPr>
            <w:tcW w:w="7175" w:type="dxa"/>
            <w:tcBorders>
              <w:top w:val="single" w:sz="4" w:space="0" w:color="000000"/>
              <w:left w:val="single" w:sz="4" w:space="0" w:color="000000"/>
              <w:bottom w:val="single" w:sz="4" w:space="0" w:color="000000"/>
              <w:right w:val="single" w:sz="4" w:space="0" w:color="000000"/>
            </w:tcBorders>
            <w:shd w:val="clear" w:color="auto" w:fill="auto"/>
          </w:tcPr>
          <w:p w14:paraId="7220436F" w14:textId="77777777" w:rsidR="005A7DB1" w:rsidRPr="00D64C38" w:rsidRDefault="005A7DB1">
            <w:pPr>
              <w:rPr>
                <w:rFonts w:ascii="Berlin Type Office" w:hAnsi="Berlin Type Office"/>
                <w:szCs w:val="22"/>
              </w:rPr>
            </w:pPr>
            <w:r w:rsidRPr="00D64C38">
              <w:rPr>
                <w:rFonts w:ascii="Berlin Type Office" w:hAnsi="Berlin Type Office"/>
                <w:b/>
                <w:szCs w:val="22"/>
              </w:rPr>
              <w:t>Rechtliche Bezeichnung:</w:t>
            </w:r>
          </w:p>
        </w:tc>
      </w:tr>
      <w:tr w:rsidR="005A7DB1" w:rsidRPr="00D64C38" w14:paraId="59FC97BB" w14:textId="77777777" w:rsidTr="005D0537">
        <w:trPr>
          <w:gridAfter w:val="1"/>
          <w:wAfter w:w="2113" w:type="dxa"/>
          <w:trHeight w:val="737"/>
        </w:trPr>
        <w:tc>
          <w:tcPr>
            <w:tcW w:w="7175" w:type="dxa"/>
            <w:tcBorders>
              <w:top w:val="single" w:sz="4" w:space="0" w:color="000000"/>
              <w:left w:val="single" w:sz="4" w:space="0" w:color="000000"/>
              <w:bottom w:val="single" w:sz="4" w:space="0" w:color="000000"/>
              <w:right w:val="single" w:sz="4" w:space="0" w:color="000000"/>
            </w:tcBorders>
            <w:shd w:val="clear" w:color="auto" w:fill="auto"/>
          </w:tcPr>
          <w:p w14:paraId="42949A9F" w14:textId="746319FB" w:rsidR="005A7DB1" w:rsidRPr="00D64C38" w:rsidRDefault="005A7DB1">
            <w:pPr>
              <w:rPr>
                <w:rFonts w:ascii="Berlin Type Office" w:hAnsi="Berlin Type Office"/>
                <w:szCs w:val="22"/>
              </w:rPr>
            </w:pPr>
            <w:r w:rsidRPr="00D64C38">
              <w:rPr>
                <w:rFonts w:ascii="Berlin Type Office" w:hAnsi="Berlin Type Office"/>
                <w:b/>
                <w:szCs w:val="22"/>
              </w:rPr>
              <w:t>Kurzbezeichnung:</w:t>
            </w:r>
          </w:p>
        </w:tc>
      </w:tr>
      <w:tr w:rsidR="005A7DB1" w:rsidRPr="00D64C38" w14:paraId="34113BAE" w14:textId="77777777" w:rsidTr="005D0537">
        <w:trPr>
          <w:trHeight w:val="737"/>
        </w:trPr>
        <w:tc>
          <w:tcPr>
            <w:tcW w:w="7175" w:type="dxa"/>
            <w:tcBorders>
              <w:top w:val="single" w:sz="4" w:space="0" w:color="000000"/>
              <w:left w:val="single" w:sz="4" w:space="0" w:color="000000"/>
              <w:bottom w:val="single" w:sz="4" w:space="0" w:color="000000"/>
              <w:right w:val="single" w:sz="4" w:space="0" w:color="000000"/>
            </w:tcBorders>
            <w:shd w:val="clear" w:color="auto" w:fill="auto"/>
          </w:tcPr>
          <w:p w14:paraId="4A55D632" w14:textId="77777777" w:rsidR="005A7DB1" w:rsidRPr="00D64C38" w:rsidRDefault="00BB1C06" w:rsidP="00BB1C06">
            <w:pPr>
              <w:rPr>
                <w:rFonts w:ascii="Berlin Type Office" w:hAnsi="Berlin Type Office"/>
                <w:b/>
                <w:szCs w:val="22"/>
              </w:rPr>
            </w:pPr>
            <w:r w:rsidRPr="00D64C38">
              <w:rPr>
                <w:rFonts w:ascii="Berlin Type Office" w:hAnsi="Berlin Type Office"/>
                <w:b/>
                <w:szCs w:val="22"/>
              </w:rPr>
              <w:t>Rechtsform</w:t>
            </w:r>
            <w:r w:rsidR="005A7DB1" w:rsidRPr="00D64C38">
              <w:rPr>
                <w:rFonts w:ascii="Berlin Type Office" w:hAnsi="Berlin Type Office"/>
                <w:b/>
                <w:szCs w:val="22"/>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5A072044" w14:textId="77777777" w:rsidR="005A7DB1" w:rsidRPr="00D64C38" w:rsidRDefault="005A7DB1">
            <w:pPr>
              <w:rPr>
                <w:rFonts w:ascii="Berlin Type Office" w:eastAsia="MS Gothic" w:hAnsi="Berlin Type Office"/>
                <w:b/>
                <w:szCs w:val="22"/>
              </w:rPr>
            </w:pPr>
            <w:r w:rsidRPr="00D64C38">
              <w:rPr>
                <w:rFonts w:ascii="Berlin Type Office" w:hAnsi="Berlin Type Office"/>
                <w:b/>
                <w:szCs w:val="22"/>
              </w:rPr>
              <w:t>Gemeinnützig</w:t>
            </w:r>
          </w:p>
          <w:p w14:paraId="5E6DC451" w14:textId="77777777" w:rsidR="005A7DB1" w:rsidRPr="00D64C38" w:rsidRDefault="005A7DB1">
            <w:pPr>
              <w:rPr>
                <w:rFonts w:ascii="Berlin Type Office" w:hAnsi="Berlin Type Office"/>
                <w:szCs w:val="22"/>
              </w:rPr>
            </w:pPr>
            <w:r w:rsidRPr="00D64C38">
              <w:rPr>
                <w:rFonts w:ascii="Berlin Type Office" w:eastAsia="MS Gothic" w:hAnsi="Berlin Type Office"/>
                <w:b/>
                <w:szCs w:val="22"/>
              </w:rPr>
              <w:t>☐</w:t>
            </w:r>
            <w:r w:rsidRPr="00D64C38">
              <w:rPr>
                <w:rFonts w:ascii="Berlin Type Office" w:hAnsi="Berlin Type Office"/>
                <w:b/>
                <w:szCs w:val="22"/>
              </w:rPr>
              <w:t xml:space="preserve">Ja        </w:t>
            </w:r>
            <w:r w:rsidRPr="00D64C38">
              <w:rPr>
                <w:rFonts w:ascii="Berlin Type Office" w:eastAsia="MS Gothic" w:hAnsi="Berlin Type Office"/>
                <w:b/>
                <w:szCs w:val="22"/>
              </w:rPr>
              <w:t>☐</w:t>
            </w:r>
            <w:r w:rsidRPr="00D64C38">
              <w:rPr>
                <w:rFonts w:ascii="Berlin Type Office" w:hAnsi="Berlin Type Office"/>
                <w:b/>
                <w:szCs w:val="22"/>
              </w:rPr>
              <w:t xml:space="preserve"> Nein </w:t>
            </w:r>
          </w:p>
        </w:tc>
      </w:tr>
      <w:tr w:rsidR="005A7DB1" w:rsidRPr="00D64C38" w14:paraId="5EAAEE11" w14:textId="77777777" w:rsidTr="005D0537">
        <w:trPr>
          <w:gridAfter w:val="1"/>
          <w:wAfter w:w="2113" w:type="dxa"/>
        </w:trPr>
        <w:tc>
          <w:tcPr>
            <w:tcW w:w="7175" w:type="dxa"/>
            <w:tcBorders>
              <w:top w:val="single" w:sz="4" w:space="0" w:color="000000"/>
              <w:left w:val="single" w:sz="4" w:space="0" w:color="000000"/>
              <w:bottom w:val="single" w:sz="4" w:space="0" w:color="000000"/>
              <w:right w:val="single" w:sz="4" w:space="0" w:color="000000"/>
            </w:tcBorders>
            <w:shd w:val="clear" w:color="auto" w:fill="B8CCE4"/>
          </w:tcPr>
          <w:p w14:paraId="142B5D67" w14:textId="4E1897EB" w:rsidR="005A7DB1" w:rsidRPr="00D64C38" w:rsidRDefault="00226E70" w:rsidP="00771A8E">
            <w:pPr>
              <w:rPr>
                <w:rFonts w:ascii="Berlin Type Office" w:hAnsi="Berlin Type Office"/>
                <w:szCs w:val="22"/>
              </w:rPr>
            </w:pPr>
            <w:r>
              <w:rPr>
                <w:rFonts w:ascii="Berlin Type Office" w:hAnsi="Berlin Type Office"/>
                <w:b/>
                <w:szCs w:val="22"/>
              </w:rPr>
              <w:t>Anschrift Bewerber*</w:t>
            </w:r>
            <w:r w:rsidR="005D0537" w:rsidRPr="00D64C38">
              <w:rPr>
                <w:rFonts w:ascii="Berlin Type Office" w:hAnsi="Berlin Type Office"/>
                <w:b/>
                <w:szCs w:val="22"/>
              </w:rPr>
              <w:t>in</w:t>
            </w:r>
            <w:r w:rsidR="005A7DB1" w:rsidRPr="00D64C38">
              <w:rPr>
                <w:rFonts w:ascii="Berlin Type Office" w:hAnsi="Berlin Type Office"/>
                <w:b/>
                <w:szCs w:val="22"/>
              </w:rPr>
              <w:t xml:space="preserve"> </w:t>
            </w:r>
            <w:r w:rsidR="005A7DB1" w:rsidRPr="00D64C38">
              <w:rPr>
                <w:rFonts w:ascii="Berlin Type Office" w:hAnsi="Berlin Type Office"/>
                <w:szCs w:val="22"/>
              </w:rPr>
              <w:t>(</w:t>
            </w:r>
            <w:r w:rsidR="00CD1F95" w:rsidRPr="00D64C38">
              <w:rPr>
                <w:rFonts w:ascii="Berlin Type Office" w:hAnsi="Berlin Type Office"/>
                <w:szCs w:val="22"/>
              </w:rPr>
              <w:t>Projektträger</w:t>
            </w:r>
            <w:r>
              <w:rPr>
                <w:rFonts w:ascii="Berlin Type Office" w:hAnsi="Berlin Type Office"/>
                <w:szCs w:val="22"/>
              </w:rPr>
              <w:t>*</w:t>
            </w:r>
            <w:r w:rsidR="00E018C0" w:rsidRPr="00D64C38">
              <w:rPr>
                <w:rFonts w:ascii="Berlin Type Office" w:hAnsi="Berlin Type Office"/>
                <w:szCs w:val="22"/>
              </w:rPr>
              <w:t>in</w:t>
            </w:r>
            <w:r w:rsidR="005A7DB1" w:rsidRPr="00D64C38">
              <w:rPr>
                <w:rFonts w:ascii="Berlin Type Office" w:hAnsi="Berlin Type Office"/>
                <w:szCs w:val="22"/>
              </w:rPr>
              <w:t>)</w:t>
            </w:r>
          </w:p>
        </w:tc>
      </w:tr>
      <w:tr w:rsidR="005A7DB1" w:rsidRPr="00D64C38" w14:paraId="5104D381" w14:textId="77777777" w:rsidTr="005D0537">
        <w:trPr>
          <w:gridAfter w:val="1"/>
          <w:wAfter w:w="2113" w:type="dxa"/>
          <w:trHeight w:val="737"/>
        </w:trPr>
        <w:tc>
          <w:tcPr>
            <w:tcW w:w="7175" w:type="dxa"/>
            <w:tcBorders>
              <w:top w:val="single" w:sz="4" w:space="0" w:color="000000"/>
              <w:left w:val="single" w:sz="4" w:space="0" w:color="000000"/>
              <w:bottom w:val="single" w:sz="4" w:space="0" w:color="000000"/>
              <w:right w:val="single" w:sz="4" w:space="0" w:color="000000"/>
            </w:tcBorders>
            <w:shd w:val="clear" w:color="auto" w:fill="auto"/>
          </w:tcPr>
          <w:p w14:paraId="5E7BDE1C" w14:textId="77777777" w:rsidR="005A7DB1" w:rsidRPr="00D64C38" w:rsidRDefault="005A7DB1">
            <w:pPr>
              <w:rPr>
                <w:rFonts w:ascii="Berlin Type Office" w:hAnsi="Berlin Type Office"/>
                <w:szCs w:val="22"/>
              </w:rPr>
            </w:pPr>
            <w:r w:rsidRPr="00D64C38">
              <w:rPr>
                <w:rFonts w:ascii="Berlin Type Office" w:hAnsi="Berlin Type Office"/>
                <w:b/>
                <w:szCs w:val="22"/>
              </w:rPr>
              <w:t>Straße:</w:t>
            </w:r>
          </w:p>
        </w:tc>
      </w:tr>
      <w:tr w:rsidR="005A7DB1" w:rsidRPr="00D64C38" w14:paraId="3510184C" w14:textId="77777777" w:rsidTr="005D0537">
        <w:trPr>
          <w:trHeight w:val="737"/>
        </w:trPr>
        <w:tc>
          <w:tcPr>
            <w:tcW w:w="7175" w:type="dxa"/>
            <w:tcBorders>
              <w:top w:val="single" w:sz="4" w:space="0" w:color="000000"/>
              <w:left w:val="single" w:sz="4" w:space="0" w:color="000000"/>
              <w:bottom w:val="single" w:sz="4" w:space="0" w:color="000000"/>
              <w:right w:val="single" w:sz="4" w:space="0" w:color="000000"/>
            </w:tcBorders>
            <w:shd w:val="clear" w:color="auto" w:fill="auto"/>
          </w:tcPr>
          <w:p w14:paraId="4132D4F4" w14:textId="77777777" w:rsidR="005A7DB1" w:rsidRPr="00D64C38" w:rsidRDefault="005A7DB1">
            <w:pPr>
              <w:rPr>
                <w:rFonts w:ascii="Berlin Type Office" w:hAnsi="Berlin Type Office"/>
                <w:b/>
                <w:szCs w:val="22"/>
              </w:rPr>
            </w:pPr>
            <w:r w:rsidRPr="00D64C38">
              <w:rPr>
                <w:rFonts w:ascii="Berlin Type Office" w:hAnsi="Berlin Type Office"/>
                <w:b/>
                <w:szCs w:val="22"/>
              </w:rPr>
              <w:t>Postleitzahl:</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56206D5B" w14:textId="77777777" w:rsidR="005A7DB1" w:rsidRPr="00D64C38" w:rsidRDefault="005A7DB1">
            <w:pPr>
              <w:rPr>
                <w:rFonts w:ascii="Berlin Type Office" w:hAnsi="Berlin Type Office"/>
                <w:szCs w:val="22"/>
              </w:rPr>
            </w:pPr>
            <w:r w:rsidRPr="00D64C38">
              <w:rPr>
                <w:rFonts w:ascii="Berlin Type Office" w:hAnsi="Berlin Type Office"/>
                <w:b/>
                <w:szCs w:val="22"/>
              </w:rPr>
              <w:t>Ort:</w:t>
            </w:r>
          </w:p>
        </w:tc>
      </w:tr>
      <w:tr w:rsidR="005A7DB1" w:rsidRPr="00D64C38" w14:paraId="7D07C8F5" w14:textId="77777777" w:rsidTr="005D0537">
        <w:trPr>
          <w:gridAfter w:val="1"/>
          <w:wAfter w:w="2113" w:type="dxa"/>
          <w:trHeight w:val="737"/>
        </w:trPr>
        <w:tc>
          <w:tcPr>
            <w:tcW w:w="7175" w:type="dxa"/>
            <w:tcBorders>
              <w:top w:val="single" w:sz="4" w:space="0" w:color="000000"/>
              <w:left w:val="single" w:sz="4" w:space="0" w:color="000000"/>
              <w:bottom w:val="single" w:sz="4" w:space="0" w:color="000000"/>
              <w:right w:val="single" w:sz="4" w:space="0" w:color="000000"/>
            </w:tcBorders>
            <w:shd w:val="clear" w:color="auto" w:fill="auto"/>
          </w:tcPr>
          <w:p w14:paraId="4580E617" w14:textId="77777777" w:rsidR="005A7DB1" w:rsidRPr="00D64C38" w:rsidRDefault="005A7DB1" w:rsidP="00E945C7">
            <w:pPr>
              <w:rPr>
                <w:rFonts w:ascii="Berlin Type Office" w:hAnsi="Berlin Type Office"/>
                <w:szCs w:val="22"/>
              </w:rPr>
            </w:pPr>
            <w:r w:rsidRPr="00D64C38">
              <w:rPr>
                <w:rFonts w:ascii="Berlin Type Office" w:hAnsi="Berlin Type Office"/>
                <w:b/>
                <w:szCs w:val="22"/>
              </w:rPr>
              <w:t>Webseite:</w:t>
            </w:r>
          </w:p>
        </w:tc>
      </w:tr>
      <w:tr w:rsidR="005A7DB1" w:rsidRPr="00D64C38" w14:paraId="7F20A547" w14:textId="77777777" w:rsidTr="005D0537">
        <w:trPr>
          <w:gridAfter w:val="1"/>
          <w:wAfter w:w="2113" w:type="dxa"/>
        </w:trPr>
        <w:tc>
          <w:tcPr>
            <w:tcW w:w="7175" w:type="dxa"/>
            <w:tcBorders>
              <w:top w:val="single" w:sz="4" w:space="0" w:color="000000"/>
              <w:left w:val="single" w:sz="4" w:space="0" w:color="000000"/>
              <w:bottom w:val="single" w:sz="4" w:space="0" w:color="000000"/>
              <w:right w:val="single" w:sz="4" w:space="0" w:color="000000"/>
            </w:tcBorders>
            <w:shd w:val="clear" w:color="auto" w:fill="B8CCE4"/>
          </w:tcPr>
          <w:p w14:paraId="2EB55F95" w14:textId="125DD29E" w:rsidR="005A7DB1" w:rsidRPr="00D64C38" w:rsidRDefault="00226E70" w:rsidP="00771A8E">
            <w:pPr>
              <w:pStyle w:val="Listenabsatz1"/>
              <w:ind w:left="0"/>
              <w:rPr>
                <w:rFonts w:ascii="Berlin Type Office" w:hAnsi="Berlin Type Office"/>
                <w:szCs w:val="22"/>
              </w:rPr>
            </w:pPr>
            <w:r>
              <w:rPr>
                <w:rFonts w:ascii="Berlin Type Office" w:hAnsi="Berlin Type Office"/>
                <w:b/>
                <w:szCs w:val="22"/>
              </w:rPr>
              <w:t>Projektverantwortliche*</w:t>
            </w:r>
            <w:r w:rsidR="005A7DB1" w:rsidRPr="00D64C38">
              <w:rPr>
                <w:rFonts w:ascii="Berlin Type Office" w:hAnsi="Berlin Type Office"/>
                <w:b/>
                <w:szCs w:val="22"/>
              </w:rPr>
              <w:t xml:space="preserve">r </w:t>
            </w:r>
            <w:r w:rsidR="005D0537" w:rsidRPr="00D64C38">
              <w:rPr>
                <w:rFonts w:ascii="Berlin Type Office" w:hAnsi="Berlin Type Office"/>
                <w:szCs w:val="22"/>
              </w:rPr>
              <w:t>(Projektleitung</w:t>
            </w:r>
            <w:r w:rsidR="005A7DB1" w:rsidRPr="00D64C38">
              <w:rPr>
                <w:rFonts w:ascii="Berlin Type Office" w:hAnsi="Berlin Type Office"/>
                <w:szCs w:val="22"/>
              </w:rPr>
              <w:t>)</w:t>
            </w:r>
          </w:p>
        </w:tc>
      </w:tr>
      <w:tr w:rsidR="005A7DB1" w:rsidRPr="00D64C38" w14:paraId="774610CC" w14:textId="77777777" w:rsidTr="005D0537">
        <w:trPr>
          <w:gridAfter w:val="1"/>
          <w:wAfter w:w="2113" w:type="dxa"/>
          <w:trHeight w:val="737"/>
        </w:trPr>
        <w:tc>
          <w:tcPr>
            <w:tcW w:w="7175" w:type="dxa"/>
            <w:tcBorders>
              <w:top w:val="single" w:sz="4" w:space="0" w:color="000000"/>
              <w:left w:val="single" w:sz="4" w:space="0" w:color="000000"/>
              <w:bottom w:val="single" w:sz="4" w:space="0" w:color="000000"/>
              <w:right w:val="single" w:sz="4" w:space="0" w:color="000000"/>
            </w:tcBorders>
            <w:shd w:val="clear" w:color="auto" w:fill="auto"/>
          </w:tcPr>
          <w:p w14:paraId="22717FF1" w14:textId="739E8A58" w:rsidR="005A7DB1" w:rsidRPr="00D64C38" w:rsidRDefault="005A7DB1">
            <w:pPr>
              <w:rPr>
                <w:rFonts w:ascii="Berlin Type Office" w:hAnsi="Berlin Type Office"/>
                <w:szCs w:val="22"/>
              </w:rPr>
            </w:pPr>
            <w:r w:rsidRPr="00D64C38">
              <w:rPr>
                <w:rFonts w:ascii="Berlin Type Office" w:hAnsi="Berlin Type Office"/>
                <w:b/>
                <w:szCs w:val="22"/>
              </w:rPr>
              <w:t>Name</w:t>
            </w:r>
            <w:r w:rsidR="00226E70">
              <w:rPr>
                <w:rFonts w:ascii="Berlin Type Office" w:hAnsi="Berlin Type Office"/>
                <w:b/>
                <w:szCs w:val="22"/>
              </w:rPr>
              <w:t>,</w:t>
            </w:r>
            <w:r w:rsidR="00226E70">
              <w:t xml:space="preserve"> </w:t>
            </w:r>
            <w:r w:rsidR="00226E70">
              <w:rPr>
                <w:rFonts w:ascii="Berlin Type Office" w:hAnsi="Berlin Type Office"/>
                <w:b/>
                <w:szCs w:val="22"/>
              </w:rPr>
              <w:t>Vorname</w:t>
            </w:r>
            <w:r w:rsidRPr="00D64C38">
              <w:rPr>
                <w:rFonts w:ascii="Berlin Type Office" w:hAnsi="Berlin Type Office"/>
                <w:b/>
                <w:szCs w:val="22"/>
              </w:rPr>
              <w:t>:</w:t>
            </w:r>
          </w:p>
        </w:tc>
      </w:tr>
      <w:tr w:rsidR="005A7DB1" w:rsidRPr="00D64C38" w14:paraId="3EC22789" w14:textId="77777777" w:rsidTr="005D0537">
        <w:trPr>
          <w:gridAfter w:val="1"/>
          <w:wAfter w:w="2113" w:type="dxa"/>
          <w:trHeight w:val="737"/>
        </w:trPr>
        <w:tc>
          <w:tcPr>
            <w:tcW w:w="7175" w:type="dxa"/>
            <w:tcBorders>
              <w:top w:val="single" w:sz="4" w:space="0" w:color="000000"/>
              <w:left w:val="single" w:sz="4" w:space="0" w:color="000000"/>
              <w:bottom w:val="single" w:sz="4" w:space="0" w:color="000000"/>
              <w:right w:val="single" w:sz="4" w:space="0" w:color="000000"/>
            </w:tcBorders>
            <w:shd w:val="clear" w:color="auto" w:fill="auto"/>
          </w:tcPr>
          <w:p w14:paraId="55FF508D" w14:textId="77777777" w:rsidR="005A7DB1" w:rsidRPr="00D64C38" w:rsidRDefault="005A7DB1">
            <w:pPr>
              <w:rPr>
                <w:rFonts w:ascii="Berlin Type Office" w:hAnsi="Berlin Type Office"/>
                <w:szCs w:val="22"/>
              </w:rPr>
            </w:pPr>
            <w:r w:rsidRPr="00D64C38">
              <w:rPr>
                <w:rFonts w:ascii="Berlin Type Office" w:hAnsi="Berlin Type Office"/>
                <w:b/>
                <w:szCs w:val="22"/>
              </w:rPr>
              <w:t>Telefon (tagsüber):</w:t>
            </w:r>
          </w:p>
        </w:tc>
      </w:tr>
      <w:tr w:rsidR="005A7DB1" w:rsidRPr="00D64C38" w14:paraId="1FCF3AE4" w14:textId="77777777" w:rsidTr="005D0537">
        <w:trPr>
          <w:gridAfter w:val="1"/>
          <w:wAfter w:w="2113" w:type="dxa"/>
          <w:trHeight w:val="737"/>
        </w:trPr>
        <w:tc>
          <w:tcPr>
            <w:tcW w:w="7175" w:type="dxa"/>
            <w:tcBorders>
              <w:top w:val="single" w:sz="4" w:space="0" w:color="000000"/>
              <w:left w:val="single" w:sz="4" w:space="0" w:color="000000"/>
              <w:bottom w:val="single" w:sz="4" w:space="0" w:color="000000"/>
              <w:right w:val="single" w:sz="4" w:space="0" w:color="000000"/>
            </w:tcBorders>
            <w:shd w:val="clear" w:color="auto" w:fill="auto"/>
          </w:tcPr>
          <w:p w14:paraId="39738557" w14:textId="77777777" w:rsidR="005A7DB1" w:rsidRPr="00D64C38" w:rsidRDefault="005A7DB1">
            <w:pPr>
              <w:rPr>
                <w:rFonts w:ascii="Berlin Type Office" w:hAnsi="Berlin Type Office"/>
                <w:szCs w:val="22"/>
              </w:rPr>
            </w:pPr>
            <w:r w:rsidRPr="00D64C38">
              <w:rPr>
                <w:rFonts w:ascii="Berlin Type Office" w:hAnsi="Berlin Type Office"/>
                <w:b/>
                <w:szCs w:val="22"/>
              </w:rPr>
              <w:t>E-Mail:</w:t>
            </w:r>
          </w:p>
        </w:tc>
      </w:tr>
    </w:tbl>
    <w:p w14:paraId="6C12FFF6" w14:textId="77777777" w:rsidR="005A7DB1" w:rsidRPr="00D64C38" w:rsidRDefault="005A7DB1" w:rsidP="00040DCE">
      <w:pPr>
        <w:pStyle w:val="berschrift1"/>
        <w:spacing w:after="240"/>
        <w:rPr>
          <w:rFonts w:ascii="Berlin Type Office" w:hAnsi="Berlin Type Office"/>
          <w:sz w:val="22"/>
          <w:szCs w:val="22"/>
        </w:rPr>
      </w:pPr>
      <w:r w:rsidRPr="00D64C38">
        <w:rPr>
          <w:rFonts w:ascii="Berlin Type Office" w:hAnsi="Berlin Type Office"/>
          <w:sz w:val="22"/>
          <w:szCs w:val="22"/>
        </w:rPr>
        <w:t>II</w:t>
      </w:r>
      <w:r w:rsidR="00D326E2" w:rsidRPr="00D64C38">
        <w:rPr>
          <w:rFonts w:ascii="Berlin Type Office" w:hAnsi="Berlin Type Office"/>
          <w:sz w:val="22"/>
          <w:szCs w:val="22"/>
        </w:rPr>
        <w:t>.</w:t>
      </w:r>
      <w:r w:rsidRPr="00D64C38">
        <w:rPr>
          <w:rFonts w:ascii="Berlin Type Office" w:hAnsi="Berlin Type Office"/>
          <w:sz w:val="22"/>
          <w:szCs w:val="22"/>
        </w:rPr>
        <w:t xml:space="preserve"> Angaben </w:t>
      </w:r>
      <w:r w:rsidR="008C7766" w:rsidRPr="00D64C38">
        <w:rPr>
          <w:rFonts w:ascii="Berlin Type Office" w:hAnsi="Berlin Type Office"/>
          <w:sz w:val="22"/>
          <w:szCs w:val="22"/>
        </w:rPr>
        <w:t>zum Projekt</w:t>
      </w:r>
    </w:p>
    <w:tbl>
      <w:tblPr>
        <w:tblW w:w="9212" w:type="dxa"/>
        <w:tblLayout w:type="fixed"/>
        <w:tblLook w:val="0000" w:firstRow="0" w:lastRow="0" w:firstColumn="0" w:lastColumn="0" w:noHBand="0" w:noVBand="0"/>
      </w:tblPr>
      <w:tblGrid>
        <w:gridCol w:w="9212"/>
      </w:tblGrid>
      <w:tr w:rsidR="006973E4" w:rsidRPr="00D64C38" w14:paraId="27E33760" w14:textId="77777777" w:rsidTr="006973E4">
        <w:tc>
          <w:tcPr>
            <w:tcW w:w="9212" w:type="dxa"/>
            <w:tcBorders>
              <w:top w:val="single" w:sz="4" w:space="0" w:color="000000"/>
              <w:left w:val="single" w:sz="4" w:space="0" w:color="000000"/>
              <w:bottom w:val="single" w:sz="4" w:space="0" w:color="000000"/>
              <w:right w:val="single" w:sz="4" w:space="0" w:color="000000"/>
            </w:tcBorders>
            <w:shd w:val="clear" w:color="auto" w:fill="B8CCE4"/>
          </w:tcPr>
          <w:p w14:paraId="03CB4358" w14:textId="77777777" w:rsidR="006973E4" w:rsidRPr="00D64C38" w:rsidRDefault="006973E4" w:rsidP="00FF4CD2">
            <w:pPr>
              <w:pStyle w:val="Listenabsatz1"/>
              <w:numPr>
                <w:ilvl w:val="0"/>
                <w:numId w:val="6"/>
              </w:numPr>
              <w:ind w:left="284" w:hanging="284"/>
              <w:rPr>
                <w:rFonts w:ascii="Berlin Type Office" w:hAnsi="Berlin Type Office"/>
                <w:szCs w:val="22"/>
              </w:rPr>
            </w:pPr>
            <w:r w:rsidRPr="00D64C38">
              <w:rPr>
                <w:rFonts w:ascii="Berlin Type Office" w:hAnsi="Berlin Type Office"/>
                <w:b/>
                <w:szCs w:val="22"/>
              </w:rPr>
              <w:t xml:space="preserve">Ihr Titel </w:t>
            </w:r>
            <w:r w:rsidR="00B66365" w:rsidRPr="00D64C38">
              <w:rPr>
                <w:rFonts w:ascii="Berlin Type Office" w:hAnsi="Berlin Type Office"/>
                <w:b/>
                <w:szCs w:val="22"/>
              </w:rPr>
              <w:t>des Projekts</w:t>
            </w:r>
          </w:p>
        </w:tc>
      </w:tr>
      <w:tr w:rsidR="006973E4" w:rsidRPr="00D64C38" w14:paraId="44D865A4" w14:textId="77777777" w:rsidTr="006973E4">
        <w:trPr>
          <w:trHeight w:val="737"/>
        </w:trPr>
        <w:tc>
          <w:tcPr>
            <w:tcW w:w="9212" w:type="dxa"/>
            <w:tcBorders>
              <w:top w:val="single" w:sz="4" w:space="0" w:color="000000"/>
              <w:left w:val="single" w:sz="4" w:space="0" w:color="000000"/>
              <w:bottom w:val="single" w:sz="4" w:space="0" w:color="000000"/>
              <w:right w:val="single" w:sz="4" w:space="0" w:color="000000"/>
            </w:tcBorders>
            <w:shd w:val="clear" w:color="auto" w:fill="auto"/>
          </w:tcPr>
          <w:p w14:paraId="52D01E63" w14:textId="37404BFB" w:rsidR="006973E4" w:rsidRPr="00D64C38" w:rsidRDefault="006973E4" w:rsidP="00FF4CD2">
            <w:pPr>
              <w:pStyle w:val="Listenabsatz1"/>
              <w:ind w:left="22"/>
              <w:rPr>
                <w:rFonts w:ascii="Berlin Type Office" w:hAnsi="Berlin Type Office"/>
                <w:szCs w:val="22"/>
              </w:rPr>
            </w:pPr>
          </w:p>
          <w:p w14:paraId="38AFA072" w14:textId="452B1C9C" w:rsidR="00B501A4" w:rsidRPr="00D64C38" w:rsidRDefault="00B501A4" w:rsidP="00FF4CD2">
            <w:pPr>
              <w:pStyle w:val="Listenabsatz1"/>
              <w:ind w:left="22"/>
              <w:rPr>
                <w:rFonts w:ascii="Berlin Type Office" w:hAnsi="Berlin Type Office"/>
                <w:szCs w:val="22"/>
              </w:rPr>
            </w:pPr>
          </w:p>
          <w:p w14:paraId="21F56E88" w14:textId="7D3C0624" w:rsidR="00514B07" w:rsidRDefault="00514B07" w:rsidP="00FF4CD2">
            <w:pPr>
              <w:pStyle w:val="Listenabsatz1"/>
              <w:ind w:left="22"/>
              <w:rPr>
                <w:rFonts w:ascii="Berlin Type Office" w:hAnsi="Berlin Type Office"/>
                <w:szCs w:val="22"/>
              </w:rPr>
            </w:pPr>
          </w:p>
          <w:p w14:paraId="02C48666" w14:textId="07F233B3" w:rsidR="00F04714" w:rsidRDefault="00F04714" w:rsidP="00FF4CD2">
            <w:pPr>
              <w:pStyle w:val="Listenabsatz1"/>
              <w:ind w:left="22"/>
              <w:rPr>
                <w:rFonts w:ascii="Berlin Type Office" w:hAnsi="Berlin Type Office"/>
                <w:szCs w:val="22"/>
              </w:rPr>
            </w:pPr>
          </w:p>
          <w:p w14:paraId="71B60F00" w14:textId="1AD9758D" w:rsidR="00F04714" w:rsidRDefault="00F04714" w:rsidP="00FF4CD2">
            <w:pPr>
              <w:pStyle w:val="Listenabsatz1"/>
              <w:ind w:left="22"/>
              <w:rPr>
                <w:rFonts w:ascii="Berlin Type Office" w:hAnsi="Berlin Type Office"/>
                <w:szCs w:val="22"/>
              </w:rPr>
            </w:pPr>
          </w:p>
          <w:p w14:paraId="237F606A" w14:textId="77777777" w:rsidR="00F04714" w:rsidRPr="00D64C38" w:rsidRDefault="00F04714" w:rsidP="00FF4CD2">
            <w:pPr>
              <w:pStyle w:val="Listenabsatz1"/>
              <w:ind w:left="22"/>
              <w:rPr>
                <w:rFonts w:ascii="Berlin Type Office" w:hAnsi="Berlin Type Office"/>
                <w:szCs w:val="22"/>
              </w:rPr>
            </w:pPr>
          </w:p>
          <w:p w14:paraId="20039784" w14:textId="5B835EC0" w:rsidR="006973E4" w:rsidRPr="00D64C38" w:rsidRDefault="006973E4" w:rsidP="00FF4CD2">
            <w:pPr>
              <w:pStyle w:val="Listenabsatz1"/>
              <w:ind w:left="0"/>
              <w:rPr>
                <w:rFonts w:ascii="Berlin Type Office" w:hAnsi="Berlin Type Office"/>
                <w:b/>
                <w:szCs w:val="22"/>
              </w:rPr>
            </w:pPr>
          </w:p>
        </w:tc>
      </w:tr>
      <w:tr w:rsidR="006973E4" w:rsidRPr="00D64C38" w14:paraId="2F67970C" w14:textId="77777777" w:rsidTr="006973E4">
        <w:tc>
          <w:tcPr>
            <w:tcW w:w="9212" w:type="dxa"/>
            <w:tcBorders>
              <w:top w:val="single" w:sz="4" w:space="0" w:color="000000"/>
              <w:left w:val="single" w:sz="4" w:space="0" w:color="000000"/>
              <w:bottom w:val="single" w:sz="4" w:space="0" w:color="000000"/>
              <w:right w:val="single" w:sz="4" w:space="0" w:color="000000"/>
            </w:tcBorders>
            <w:shd w:val="clear" w:color="auto" w:fill="B8CCE4"/>
          </w:tcPr>
          <w:p w14:paraId="3CC01161" w14:textId="6C63D024" w:rsidR="006973E4" w:rsidRPr="00D64C38" w:rsidRDefault="00B66365" w:rsidP="008C7183">
            <w:pPr>
              <w:pStyle w:val="Listenabsatz1"/>
              <w:numPr>
                <w:ilvl w:val="0"/>
                <w:numId w:val="6"/>
              </w:numPr>
              <w:ind w:left="284" w:hanging="284"/>
              <w:rPr>
                <w:rFonts w:ascii="Berlin Type Office" w:hAnsi="Berlin Type Office"/>
                <w:szCs w:val="22"/>
              </w:rPr>
            </w:pPr>
            <w:r w:rsidRPr="00D64C38">
              <w:rPr>
                <w:rFonts w:ascii="Berlin Type Office" w:hAnsi="Berlin Type Office"/>
                <w:b/>
                <w:szCs w:val="22"/>
              </w:rPr>
              <w:t>Zielsetzung</w:t>
            </w:r>
            <w:r w:rsidR="00D85D2E" w:rsidRPr="00D64C38">
              <w:rPr>
                <w:rFonts w:ascii="Berlin Type Office" w:hAnsi="Berlin Type Office"/>
                <w:b/>
                <w:szCs w:val="22"/>
              </w:rPr>
              <w:t xml:space="preserve"> /</w:t>
            </w:r>
            <w:r w:rsidRPr="00D64C38">
              <w:rPr>
                <w:rFonts w:ascii="Berlin Type Office" w:hAnsi="Berlin Type Office"/>
                <w:b/>
                <w:szCs w:val="22"/>
              </w:rPr>
              <w:br/>
            </w:r>
            <w:r w:rsidR="006C7ECE" w:rsidRPr="00D64C38">
              <w:rPr>
                <w:rFonts w:ascii="Berlin Type Office" w:hAnsi="Berlin Type Office"/>
                <w:szCs w:val="22"/>
              </w:rPr>
              <w:t xml:space="preserve">Welche </w:t>
            </w:r>
            <w:r w:rsidR="007E6EC0" w:rsidRPr="00D64C38">
              <w:rPr>
                <w:rFonts w:ascii="Berlin Type Office" w:hAnsi="Berlin Type Office"/>
                <w:szCs w:val="22"/>
              </w:rPr>
              <w:t xml:space="preserve">konkreten Ziele verfolgen Sie mit den Maßnahmen? </w:t>
            </w:r>
          </w:p>
        </w:tc>
      </w:tr>
      <w:tr w:rsidR="006973E4" w:rsidRPr="00D64C38" w14:paraId="03119393" w14:textId="77777777" w:rsidTr="006973E4">
        <w:trPr>
          <w:trHeight w:val="737"/>
        </w:trPr>
        <w:tc>
          <w:tcPr>
            <w:tcW w:w="9212" w:type="dxa"/>
            <w:tcBorders>
              <w:top w:val="single" w:sz="4" w:space="0" w:color="000000"/>
              <w:left w:val="single" w:sz="4" w:space="0" w:color="000000"/>
              <w:bottom w:val="single" w:sz="4" w:space="0" w:color="000000"/>
              <w:right w:val="single" w:sz="4" w:space="0" w:color="000000"/>
            </w:tcBorders>
            <w:shd w:val="clear" w:color="auto" w:fill="auto"/>
          </w:tcPr>
          <w:p w14:paraId="341A74E9" w14:textId="77777777" w:rsidR="006973E4" w:rsidRPr="00D64C38" w:rsidRDefault="006973E4" w:rsidP="00FF4CD2">
            <w:pPr>
              <w:pStyle w:val="Listenabsatz1"/>
              <w:ind w:left="22"/>
              <w:rPr>
                <w:rFonts w:ascii="Berlin Type Office" w:hAnsi="Berlin Type Office"/>
                <w:szCs w:val="22"/>
              </w:rPr>
            </w:pPr>
          </w:p>
          <w:p w14:paraId="7603E868" w14:textId="77777777" w:rsidR="006973E4" w:rsidRPr="00D64C38" w:rsidRDefault="006973E4" w:rsidP="00FF4CD2">
            <w:pPr>
              <w:pStyle w:val="Listenabsatz1"/>
              <w:ind w:left="22"/>
              <w:rPr>
                <w:rFonts w:ascii="Berlin Type Office" w:hAnsi="Berlin Type Office"/>
                <w:szCs w:val="22"/>
              </w:rPr>
            </w:pPr>
          </w:p>
          <w:p w14:paraId="0EF7CEDA" w14:textId="77777777" w:rsidR="00D85D2E" w:rsidRPr="00D64C38" w:rsidRDefault="00D85D2E" w:rsidP="00FF4CD2">
            <w:pPr>
              <w:pStyle w:val="Listenabsatz1"/>
              <w:ind w:left="22"/>
              <w:rPr>
                <w:rFonts w:ascii="Berlin Type Office" w:hAnsi="Berlin Type Office"/>
                <w:szCs w:val="22"/>
              </w:rPr>
            </w:pPr>
          </w:p>
          <w:p w14:paraId="53C7386B" w14:textId="77777777" w:rsidR="00D85D2E" w:rsidRPr="00D64C38" w:rsidRDefault="00D85D2E" w:rsidP="00FF4CD2">
            <w:pPr>
              <w:pStyle w:val="Listenabsatz1"/>
              <w:ind w:left="22"/>
              <w:rPr>
                <w:rFonts w:ascii="Berlin Type Office" w:hAnsi="Berlin Type Office"/>
                <w:szCs w:val="22"/>
              </w:rPr>
            </w:pPr>
          </w:p>
          <w:p w14:paraId="1CCC35B1" w14:textId="59610FF8" w:rsidR="00D85D2E" w:rsidRPr="00D64C38" w:rsidRDefault="00D85D2E" w:rsidP="00FF4CD2">
            <w:pPr>
              <w:pStyle w:val="Listenabsatz1"/>
              <w:ind w:left="22"/>
              <w:rPr>
                <w:rFonts w:ascii="Berlin Type Office" w:hAnsi="Berlin Type Office"/>
                <w:szCs w:val="22"/>
              </w:rPr>
            </w:pPr>
          </w:p>
          <w:p w14:paraId="7BAE7787" w14:textId="34CDD635" w:rsidR="002E3935" w:rsidRPr="00D64C38" w:rsidRDefault="002E3935" w:rsidP="00FF4CD2">
            <w:pPr>
              <w:pStyle w:val="Listenabsatz1"/>
              <w:ind w:left="22"/>
              <w:rPr>
                <w:rFonts w:ascii="Berlin Type Office" w:hAnsi="Berlin Type Office"/>
                <w:szCs w:val="22"/>
              </w:rPr>
            </w:pPr>
          </w:p>
          <w:p w14:paraId="38E34D19" w14:textId="407CF406" w:rsidR="00514B07" w:rsidRPr="00D64C38" w:rsidRDefault="00514B07" w:rsidP="00FF4CD2">
            <w:pPr>
              <w:pStyle w:val="Listenabsatz1"/>
              <w:ind w:left="0"/>
              <w:rPr>
                <w:rFonts w:ascii="Berlin Type Office" w:hAnsi="Berlin Type Office"/>
                <w:b/>
                <w:szCs w:val="22"/>
              </w:rPr>
            </w:pPr>
          </w:p>
        </w:tc>
      </w:tr>
      <w:tr w:rsidR="006973E4" w:rsidRPr="00D64C38" w14:paraId="2C7C74C5" w14:textId="77777777" w:rsidTr="006973E4">
        <w:tc>
          <w:tcPr>
            <w:tcW w:w="9212" w:type="dxa"/>
            <w:tcBorders>
              <w:top w:val="single" w:sz="4" w:space="0" w:color="000000"/>
              <w:left w:val="single" w:sz="4" w:space="0" w:color="000000"/>
              <w:bottom w:val="single" w:sz="4" w:space="0" w:color="000000"/>
              <w:right w:val="single" w:sz="4" w:space="0" w:color="000000"/>
            </w:tcBorders>
            <w:shd w:val="clear" w:color="auto" w:fill="B8CCE4"/>
          </w:tcPr>
          <w:p w14:paraId="5457198F" w14:textId="43BFE694" w:rsidR="006973E4" w:rsidRPr="00D64C38" w:rsidRDefault="00DE5DFC" w:rsidP="00137340">
            <w:pPr>
              <w:pStyle w:val="Listenabsatz1"/>
              <w:numPr>
                <w:ilvl w:val="0"/>
                <w:numId w:val="6"/>
              </w:numPr>
              <w:ind w:left="306"/>
              <w:rPr>
                <w:rFonts w:ascii="Berlin Type Office" w:hAnsi="Berlin Type Office"/>
                <w:szCs w:val="22"/>
              </w:rPr>
            </w:pPr>
            <w:r w:rsidRPr="00D64C38">
              <w:rPr>
                <w:rFonts w:ascii="Berlin Type Office" w:hAnsi="Berlin Type Office"/>
                <w:b/>
                <w:szCs w:val="22"/>
              </w:rPr>
              <w:lastRenderedPageBreak/>
              <w:t>Konzept/</w:t>
            </w:r>
            <w:r w:rsidR="00B61EB4" w:rsidRPr="00D64C38">
              <w:rPr>
                <w:rFonts w:ascii="Berlin Type Office" w:hAnsi="Berlin Type Office"/>
                <w:b/>
                <w:szCs w:val="22"/>
              </w:rPr>
              <w:t xml:space="preserve">Inhaltliche </w:t>
            </w:r>
            <w:r w:rsidR="00B66365" w:rsidRPr="00D64C38">
              <w:rPr>
                <w:rFonts w:ascii="Berlin Type Office" w:hAnsi="Berlin Type Office"/>
                <w:b/>
                <w:szCs w:val="22"/>
              </w:rPr>
              <w:t>Projektbeschreibung</w:t>
            </w:r>
            <w:r w:rsidR="00B66365" w:rsidRPr="00D64C38">
              <w:rPr>
                <w:rFonts w:ascii="Berlin Type Office" w:hAnsi="Berlin Type Office"/>
                <w:b/>
                <w:szCs w:val="22"/>
              </w:rPr>
              <w:br/>
            </w:r>
            <w:r w:rsidR="007E6EC0" w:rsidRPr="00D64C38">
              <w:rPr>
                <w:rFonts w:ascii="Berlin Type Office" w:hAnsi="Berlin Type Office"/>
                <w:szCs w:val="22"/>
              </w:rPr>
              <w:t>Bitte gehen Sie bei der Projektbeschreibung auch konkret darauf ein</w:t>
            </w:r>
            <w:r w:rsidR="00343F79" w:rsidRPr="00D64C38">
              <w:rPr>
                <w:rFonts w:ascii="Berlin Type Office" w:hAnsi="Berlin Type Office"/>
                <w:szCs w:val="22"/>
              </w:rPr>
              <w:t xml:space="preserve">, wie </w:t>
            </w:r>
            <w:r w:rsidR="00137340" w:rsidRPr="00D64C38">
              <w:rPr>
                <w:rFonts w:ascii="Berlin Type Office" w:hAnsi="Berlin Type Office"/>
                <w:szCs w:val="22"/>
              </w:rPr>
              <w:t xml:space="preserve">Bezug nehmend zum diesjährigen Motto </w:t>
            </w:r>
            <w:r w:rsidR="00343F79" w:rsidRPr="00D64C38">
              <w:rPr>
                <w:rFonts w:ascii="Berlin Type Office" w:hAnsi="Berlin Type Office"/>
                <w:szCs w:val="22"/>
              </w:rPr>
              <w:t>mit den Maßnahmen die Sichtbarkeit von geschlechtlicher und sexueller Vielfalt</w:t>
            </w:r>
            <w:r w:rsidR="00C43A0C">
              <w:rPr>
                <w:rFonts w:ascii="Berlin Type Office" w:hAnsi="Berlin Type Office"/>
                <w:szCs w:val="22"/>
              </w:rPr>
              <w:t>, der Generationsübergreifende Dialog</w:t>
            </w:r>
            <w:r w:rsidR="00343F79" w:rsidRPr="00D64C38">
              <w:rPr>
                <w:rFonts w:ascii="Berlin Type Office" w:hAnsi="Berlin Type Office"/>
                <w:szCs w:val="22"/>
              </w:rPr>
              <w:t xml:space="preserve"> </w:t>
            </w:r>
            <w:r w:rsidR="00137340" w:rsidRPr="00D64C38">
              <w:rPr>
                <w:rFonts w:ascii="Berlin Type Office" w:hAnsi="Berlin Type Office"/>
                <w:szCs w:val="22"/>
              </w:rPr>
              <w:t xml:space="preserve">sowie Solidarität sowohl </w:t>
            </w:r>
            <w:r w:rsidR="00226E70">
              <w:rPr>
                <w:rFonts w:ascii="Berlin Type Office" w:hAnsi="Berlin Type Office"/>
                <w:szCs w:val="22"/>
              </w:rPr>
              <w:t>innerhalb der LSBTIQ+ Community</w:t>
            </w:r>
            <w:r w:rsidR="00137340" w:rsidRPr="00D64C38">
              <w:rPr>
                <w:rFonts w:ascii="Berlin Type Office" w:hAnsi="Berlin Type Office"/>
                <w:szCs w:val="22"/>
              </w:rPr>
              <w:t xml:space="preserve">s als auch </w:t>
            </w:r>
            <w:r w:rsidR="00343F79" w:rsidRPr="00D64C38">
              <w:rPr>
                <w:rFonts w:ascii="Berlin Type Office" w:hAnsi="Berlin Type Office"/>
                <w:szCs w:val="22"/>
              </w:rPr>
              <w:t xml:space="preserve">im Kiez bzw. auf lokaler Ebene </w:t>
            </w:r>
            <w:r w:rsidR="00004AE5" w:rsidRPr="00D64C38">
              <w:rPr>
                <w:rFonts w:ascii="Berlin Type Office" w:hAnsi="Berlin Type Office"/>
                <w:szCs w:val="22"/>
              </w:rPr>
              <w:t>gefördert werden</w:t>
            </w:r>
            <w:r w:rsidR="00F04714">
              <w:rPr>
                <w:rFonts w:ascii="Berlin Type Office" w:hAnsi="Berlin Type Office"/>
                <w:szCs w:val="22"/>
              </w:rPr>
              <w:t xml:space="preserve"> sollen und wie Sie die Anbindung an die Regelstrukturen (bspw. </w:t>
            </w:r>
            <w:r w:rsidR="00F04714">
              <w:rPr>
                <w:rFonts w:ascii="Berlin Type Office" w:hAnsi="Berlin Type Office" w:cs="Arial"/>
                <w:sz w:val="24"/>
              </w:rPr>
              <w:t xml:space="preserve">Kinder- und Jugendhilfe, Jugendarbeit, </w:t>
            </w:r>
            <w:r w:rsidR="00F04714">
              <w:rPr>
                <w:rFonts w:ascii="Berlin Type Office" w:hAnsi="Berlin Type Office" w:cs="Arial"/>
                <w:sz w:val="24"/>
              </w:rPr>
              <w:t xml:space="preserve">Familienhilfe, </w:t>
            </w:r>
            <w:bookmarkStart w:id="0" w:name="_GoBack"/>
            <w:bookmarkEnd w:id="0"/>
            <w:r w:rsidR="00F04714">
              <w:rPr>
                <w:rFonts w:ascii="Berlin Type Office" w:hAnsi="Berlin Type Office" w:cs="Arial"/>
                <w:sz w:val="24"/>
              </w:rPr>
              <w:t>Altenarbeit oder Wohlfahrtsverbänden</w:t>
            </w:r>
            <w:r w:rsidR="00F04714">
              <w:rPr>
                <w:rFonts w:ascii="Berlin Type Office" w:hAnsi="Berlin Type Office" w:cs="Arial"/>
                <w:sz w:val="24"/>
              </w:rPr>
              <w:t>) sicherstellen wollen?</w:t>
            </w:r>
            <w:r w:rsidR="00F04714">
              <w:rPr>
                <w:rFonts w:ascii="Berlin Type Office" w:hAnsi="Berlin Type Office"/>
                <w:szCs w:val="22"/>
              </w:rPr>
              <w:t xml:space="preserve"> </w:t>
            </w:r>
          </w:p>
        </w:tc>
      </w:tr>
      <w:tr w:rsidR="006973E4" w:rsidRPr="00D64C38" w14:paraId="0D40B6CA" w14:textId="77777777" w:rsidTr="006973E4">
        <w:trPr>
          <w:trHeight w:val="737"/>
        </w:trPr>
        <w:tc>
          <w:tcPr>
            <w:tcW w:w="9212" w:type="dxa"/>
            <w:tcBorders>
              <w:top w:val="single" w:sz="4" w:space="0" w:color="000000"/>
              <w:left w:val="single" w:sz="4" w:space="0" w:color="000000"/>
              <w:bottom w:val="single" w:sz="4" w:space="0" w:color="000000"/>
              <w:right w:val="single" w:sz="4" w:space="0" w:color="000000"/>
            </w:tcBorders>
            <w:shd w:val="clear" w:color="auto" w:fill="auto"/>
          </w:tcPr>
          <w:p w14:paraId="3D9870AD" w14:textId="77777777" w:rsidR="006973E4" w:rsidRPr="00D64C38" w:rsidRDefault="006973E4" w:rsidP="00FF4CD2">
            <w:pPr>
              <w:pStyle w:val="Listenabsatz1"/>
              <w:ind w:left="22"/>
              <w:rPr>
                <w:rFonts w:ascii="Berlin Type Office" w:hAnsi="Berlin Type Office"/>
                <w:szCs w:val="22"/>
              </w:rPr>
            </w:pPr>
          </w:p>
          <w:p w14:paraId="1C275EC9" w14:textId="77777777" w:rsidR="006973E4" w:rsidRPr="00D64C38" w:rsidRDefault="006973E4" w:rsidP="00FF4CD2">
            <w:pPr>
              <w:pStyle w:val="Listenabsatz1"/>
              <w:ind w:left="22"/>
              <w:rPr>
                <w:rFonts w:ascii="Berlin Type Office" w:hAnsi="Berlin Type Office"/>
                <w:szCs w:val="22"/>
              </w:rPr>
            </w:pPr>
          </w:p>
          <w:p w14:paraId="2D6C18DE" w14:textId="57D2D2D4" w:rsidR="00B66365" w:rsidRPr="00D64C38" w:rsidRDefault="00B66365" w:rsidP="00FF4CD2">
            <w:pPr>
              <w:pStyle w:val="Listenabsatz1"/>
              <w:ind w:left="22"/>
              <w:rPr>
                <w:rFonts w:ascii="Berlin Type Office" w:hAnsi="Berlin Type Office"/>
                <w:szCs w:val="22"/>
              </w:rPr>
            </w:pPr>
          </w:p>
          <w:p w14:paraId="4DEEE868" w14:textId="3B213AFF" w:rsidR="008B21D1" w:rsidRPr="00D64C38" w:rsidRDefault="008B21D1" w:rsidP="00FF4CD2">
            <w:pPr>
              <w:pStyle w:val="Listenabsatz1"/>
              <w:ind w:left="22"/>
              <w:rPr>
                <w:rFonts w:ascii="Berlin Type Office" w:hAnsi="Berlin Type Office"/>
                <w:szCs w:val="22"/>
              </w:rPr>
            </w:pPr>
          </w:p>
          <w:p w14:paraId="04E1276D" w14:textId="7E5497D5" w:rsidR="008B21D1" w:rsidRPr="00D64C38" w:rsidRDefault="008B21D1" w:rsidP="00FF4CD2">
            <w:pPr>
              <w:pStyle w:val="Listenabsatz1"/>
              <w:ind w:left="22"/>
              <w:rPr>
                <w:rFonts w:ascii="Berlin Type Office" w:hAnsi="Berlin Type Office"/>
                <w:szCs w:val="22"/>
              </w:rPr>
            </w:pPr>
          </w:p>
          <w:p w14:paraId="0E51BBF2" w14:textId="77777777" w:rsidR="00B8057F" w:rsidRPr="00D64C38" w:rsidRDefault="00B8057F" w:rsidP="00FF4CD2">
            <w:pPr>
              <w:pStyle w:val="Listenabsatz1"/>
              <w:ind w:left="22"/>
              <w:rPr>
                <w:rFonts w:ascii="Berlin Type Office" w:hAnsi="Berlin Type Office"/>
                <w:szCs w:val="22"/>
              </w:rPr>
            </w:pPr>
          </w:p>
          <w:p w14:paraId="2AC5B0FE" w14:textId="3D7BC012" w:rsidR="008B21D1" w:rsidRPr="00D64C38" w:rsidRDefault="008B21D1" w:rsidP="00FF4CD2">
            <w:pPr>
              <w:pStyle w:val="Listenabsatz1"/>
              <w:ind w:left="22"/>
              <w:rPr>
                <w:rFonts w:ascii="Berlin Type Office" w:hAnsi="Berlin Type Office"/>
                <w:szCs w:val="22"/>
              </w:rPr>
            </w:pPr>
          </w:p>
          <w:p w14:paraId="4F8458AA" w14:textId="609310D0" w:rsidR="008B21D1" w:rsidRPr="00D64C38" w:rsidRDefault="008B21D1" w:rsidP="00FF4CD2">
            <w:pPr>
              <w:pStyle w:val="Listenabsatz1"/>
              <w:ind w:left="22"/>
              <w:rPr>
                <w:rFonts w:ascii="Berlin Type Office" w:hAnsi="Berlin Type Office"/>
                <w:szCs w:val="22"/>
              </w:rPr>
            </w:pPr>
          </w:p>
          <w:p w14:paraId="04F8D2C8" w14:textId="42DD5C17" w:rsidR="008B21D1" w:rsidRDefault="008B21D1" w:rsidP="00FF4CD2">
            <w:pPr>
              <w:pStyle w:val="Listenabsatz1"/>
              <w:ind w:left="22"/>
              <w:rPr>
                <w:rFonts w:ascii="Berlin Type Office" w:hAnsi="Berlin Type Office"/>
                <w:szCs w:val="22"/>
              </w:rPr>
            </w:pPr>
          </w:p>
          <w:p w14:paraId="4122B712" w14:textId="36413C93" w:rsidR="00F04714" w:rsidRDefault="00F04714" w:rsidP="00FF4CD2">
            <w:pPr>
              <w:pStyle w:val="Listenabsatz1"/>
              <w:ind w:left="22"/>
              <w:rPr>
                <w:rFonts w:ascii="Berlin Type Office" w:hAnsi="Berlin Type Office"/>
                <w:szCs w:val="22"/>
              </w:rPr>
            </w:pPr>
          </w:p>
          <w:p w14:paraId="7FBD9EDA" w14:textId="169BF868" w:rsidR="00F04714" w:rsidRDefault="00F04714" w:rsidP="00FF4CD2">
            <w:pPr>
              <w:pStyle w:val="Listenabsatz1"/>
              <w:ind w:left="22"/>
              <w:rPr>
                <w:rFonts w:ascii="Berlin Type Office" w:hAnsi="Berlin Type Office"/>
                <w:szCs w:val="22"/>
              </w:rPr>
            </w:pPr>
          </w:p>
          <w:p w14:paraId="7895630D" w14:textId="0C4A5D87" w:rsidR="00F04714" w:rsidRDefault="00F04714" w:rsidP="00FF4CD2">
            <w:pPr>
              <w:pStyle w:val="Listenabsatz1"/>
              <w:ind w:left="22"/>
              <w:rPr>
                <w:rFonts w:ascii="Berlin Type Office" w:hAnsi="Berlin Type Office"/>
                <w:szCs w:val="22"/>
              </w:rPr>
            </w:pPr>
          </w:p>
          <w:p w14:paraId="1BF2A949" w14:textId="0E80EA80" w:rsidR="00F04714" w:rsidRDefault="00F04714" w:rsidP="00FF4CD2">
            <w:pPr>
              <w:pStyle w:val="Listenabsatz1"/>
              <w:ind w:left="22"/>
              <w:rPr>
                <w:rFonts w:ascii="Berlin Type Office" w:hAnsi="Berlin Type Office"/>
                <w:szCs w:val="22"/>
              </w:rPr>
            </w:pPr>
          </w:p>
          <w:p w14:paraId="02B0F24B" w14:textId="0E63ACD9" w:rsidR="00F04714" w:rsidRDefault="00F04714" w:rsidP="00FF4CD2">
            <w:pPr>
              <w:pStyle w:val="Listenabsatz1"/>
              <w:ind w:left="22"/>
              <w:rPr>
                <w:rFonts w:ascii="Berlin Type Office" w:hAnsi="Berlin Type Office"/>
                <w:szCs w:val="22"/>
              </w:rPr>
            </w:pPr>
          </w:p>
          <w:p w14:paraId="20EAABEB" w14:textId="5E82B896" w:rsidR="00F04714" w:rsidRDefault="00F04714" w:rsidP="00FF4CD2">
            <w:pPr>
              <w:pStyle w:val="Listenabsatz1"/>
              <w:ind w:left="22"/>
              <w:rPr>
                <w:rFonts w:ascii="Berlin Type Office" w:hAnsi="Berlin Type Office"/>
                <w:szCs w:val="22"/>
              </w:rPr>
            </w:pPr>
          </w:p>
          <w:p w14:paraId="57F02AE8" w14:textId="1DCDCFEA" w:rsidR="00F04714" w:rsidRDefault="00F04714" w:rsidP="00FF4CD2">
            <w:pPr>
              <w:pStyle w:val="Listenabsatz1"/>
              <w:ind w:left="22"/>
              <w:rPr>
                <w:rFonts w:ascii="Berlin Type Office" w:hAnsi="Berlin Type Office"/>
                <w:szCs w:val="22"/>
              </w:rPr>
            </w:pPr>
          </w:p>
          <w:p w14:paraId="7BADF575" w14:textId="5A27AB31" w:rsidR="00F04714" w:rsidRDefault="00F04714" w:rsidP="00FF4CD2">
            <w:pPr>
              <w:pStyle w:val="Listenabsatz1"/>
              <w:ind w:left="22"/>
              <w:rPr>
                <w:rFonts w:ascii="Berlin Type Office" w:hAnsi="Berlin Type Office"/>
                <w:szCs w:val="22"/>
              </w:rPr>
            </w:pPr>
          </w:p>
          <w:p w14:paraId="3EDF54C3" w14:textId="286AEE95" w:rsidR="00F04714" w:rsidRDefault="00F04714" w:rsidP="00FF4CD2">
            <w:pPr>
              <w:pStyle w:val="Listenabsatz1"/>
              <w:ind w:left="22"/>
              <w:rPr>
                <w:rFonts w:ascii="Berlin Type Office" w:hAnsi="Berlin Type Office"/>
                <w:szCs w:val="22"/>
              </w:rPr>
            </w:pPr>
          </w:p>
          <w:p w14:paraId="294F9762" w14:textId="26FBC6A4" w:rsidR="00F04714" w:rsidRDefault="00F04714" w:rsidP="00FF4CD2">
            <w:pPr>
              <w:pStyle w:val="Listenabsatz1"/>
              <w:ind w:left="22"/>
              <w:rPr>
                <w:rFonts w:ascii="Berlin Type Office" w:hAnsi="Berlin Type Office"/>
                <w:szCs w:val="22"/>
              </w:rPr>
            </w:pPr>
          </w:p>
          <w:p w14:paraId="24005ABF" w14:textId="5753DF41" w:rsidR="00F04714" w:rsidRDefault="00F04714" w:rsidP="00FF4CD2">
            <w:pPr>
              <w:pStyle w:val="Listenabsatz1"/>
              <w:ind w:left="22"/>
              <w:rPr>
                <w:rFonts w:ascii="Berlin Type Office" w:hAnsi="Berlin Type Office"/>
                <w:szCs w:val="22"/>
              </w:rPr>
            </w:pPr>
          </w:p>
          <w:p w14:paraId="47A8A59E" w14:textId="782E15F7" w:rsidR="00F04714" w:rsidRDefault="00F04714" w:rsidP="00FF4CD2">
            <w:pPr>
              <w:pStyle w:val="Listenabsatz1"/>
              <w:ind w:left="22"/>
              <w:rPr>
                <w:rFonts w:ascii="Berlin Type Office" w:hAnsi="Berlin Type Office"/>
                <w:szCs w:val="22"/>
              </w:rPr>
            </w:pPr>
          </w:p>
          <w:p w14:paraId="1B0D8AC9" w14:textId="0FD021F7" w:rsidR="00F04714" w:rsidRDefault="00F04714" w:rsidP="00FF4CD2">
            <w:pPr>
              <w:pStyle w:val="Listenabsatz1"/>
              <w:ind w:left="22"/>
              <w:rPr>
                <w:rFonts w:ascii="Berlin Type Office" w:hAnsi="Berlin Type Office"/>
                <w:szCs w:val="22"/>
              </w:rPr>
            </w:pPr>
          </w:p>
          <w:p w14:paraId="3EB3BEEC" w14:textId="256221AE" w:rsidR="00F04714" w:rsidRDefault="00F04714" w:rsidP="00FF4CD2">
            <w:pPr>
              <w:pStyle w:val="Listenabsatz1"/>
              <w:ind w:left="22"/>
              <w:rPr>
                <w:rFonts w:ascii="Berlin Type Office" w:hAnsi="Berlin Type Office"/>
                <w:szCs w:val="22"/>
              </w:rPr>
            </w:pPr>
          </w:p>
          <w:p w14:paraId="40B2CC01" w14:textId="167B8199" w:rsidR="00F04714" w:rsidRDefault="00F04714" w:rsidP="00FF4CD2">
            <w:pPr>
              <w:pStyle w:val="Listenabsatz1"/>
              <w:ind w:left="22"/>
              <w:rPr>
                <w:rFonts w:ascii="Berlin Type Office" w:hAnsi="Berlin Type Office"/>
                <w:szCs w:val="22"/>
              </w:rPr>
            </w:pPr>
          </w:p>
          <w:p w14:paraId="1B27961D" w14:textId="1559C09D" w:rsidR="00F04714" w:rsidRDefault="00F04714" w:rsidP="00FF4CD2">
            <w:pPr>
              <w:pStyle w:val="Listenabsatz1"/>
              <w:ind w:left="22"/>
              <w:rPr>
                <w:rFonts w:ascii="Berlin Type Office" w:hAnsi="Berlin Type Office"/>
                <w:szCs w:val="22"/>
              </w:rPr>
            </w:pPr>
          </w:p>
          <w:p w14:paraId="2F3F0048" w14:textId="4DD46FF2" w:rsidR="00F04714" w:rsidRDefault="00F04714" w:rsidP="00FF4CD2">
            <w:pPr>
              <w:pStyle w:val="Listenabsatz1"/>
              <w:ind w:left="22"/>
              <w:rPr>
                <w:rFonts w:ascii="Berlin Type Office" w:hAnsi="Berlin Type Office"/>
                <w:szCs w:val="22"/>
              </w:rPr>
            </w:pPr>
          </w:p>
          <w:p w14:paraId="69D764C3" w14:textId="05CB33C9" w:rsidR="00F04714" w:rsidRDefault="00F04714" w:rsidP="00FF4CD2">
            <w:pPr>
              <w:pStyle w:val="Listenabsatz1"/>
              <w:ind w:left="22"/>
              <w:rPr>
                <w:rFonts w:ascii="Berlin Type Office" w:hAnsi="Berlin Type Office"/>
                <w:szCs w:val="22"/>
              </w:rPr>
            </w:pPr>
          </w:p>
          <w:p w14:paraId="5F8E5719" w14:textId="3BBA0158" w:rsidR="00F04714" w:rsidRDefault="00F04714" w:rsidP="00FF4CD2">
            <w:pPr>
              <w:pStyle w:val="Listenabsatz1"/>
              <w:ind w:left="22"/>
              <w:rPr>
                <w:rFonts w:ascii="Berlin Type Office" w:hAnsi="Berlin Type Office"/>
                <w:szCs w:val="22"/>
              </w:rPr>
            </w:pPr>
          </w:p>
          <w:p w14:paraId="69D25B7E" w14:textId="6B3F2E34" w:rsidR="00F04714" w:rsidRDefault="00F04714" w:rsidP="00FF4CD2">
            <w:pPr>
              <w:pStyle w:val="Listenabsatz1"/>
              <w:ind w:left="22"/>
              <w:rPr>
                <w:rFonts w:ascii="Berlin Type Office" w:hAnsi="Berlin Type Office"/>
                <w:szCs w:val="22"/>
              </w:rPr>
            </w:pPr>
          </w:p>
          <w:p w14:paraId="71DC7C72" w14:textId="142752F1" w:rsidR="00F04714" w:rsidRDefault="00F04714" w:rsidP="00FF4CD2">
            <w:pPr>
              <w:pStyle w:val="Listenabsatz1"/>
              <w:ind w:left="22"/>
              <w:rPr>
                <w:rFonts w:ascii="Berlin Type Office" w:hAnsi="Berlin Type Office"/>
                <w:szCs w:val="22"/>
              </w:rPr>
            </w:pPr>
          </w:p>
          <w:p w14:paraId="43A5B04E" w14:textId="2734AFC3" w:rsidR="00F04714" w:rsidRDefault="00F04714" w:rsidP="00FF4CD2">
            <w:pPr>
              <w:pStyle w:val="Listenabsatz1"/>
              <w:ind w:left="22"/>
              <w:rPr>
                <w:rFonts w:ascii="Berlin Type Office" w:hAnsi="Berlin Type Office"/>
                <w:szCs w:val="22"/>
              </w:rPr>
            </w:pPr>
          </w:p>
          <w:p w14:paraId="2B479353" w14:textId="65E68F56" w:rsidR="00F04714" w:rsidRDefault="00F04714" w:rsidP="00FF4CD2">
            <w:pPr>
              <w:pStyle w:val="Listenabsatz1"/>
              <w:ind w:left="22"/>
              <w:rPr>
                <w:rFonts w:ascii="Berlin Type Office" w:hAnsi="Berlin Type Office"/>
                <w:szCs w:val="22"/>
              </w:rPr>
            </w:pPr>
          </w:p>
          <w:p w14:paraId="5915B10E" w14:textId="68C65796" w:rsidR="00F04714" w:rsidRDefault="00F04714" w:rsidP="00FF4CD2">
            <w:pPr>
              <w:pStyle w:val="Listenabsatz1"/>
              <w:ind w:left="22"/>
              <w:rPr>
                <w:rFonts w:ascii="Berlin Type Office" w:hAnsi="Berlin Type Office"/>
                <w:szCs w:val="22"/>
              </w:rPr>
            </w:pPr>
          </w:p>
          <w:p w14:paraId="1C1B031D" w14:textId="60D63F72" w:rsidR="00F04714" w:rsidRDefault="00F04714" w:rsidP="00FF4CD2">
            <w:pPr>
              <w:pStyle w:val="Listenabsatz1"/>
              <w:ind w:left="22"/>
              <w:rPr>
                <w:rFonts w:ascii="Berlin Type Office" w:hAnsi="Berlin Type Office"/>
                <w:szCs w:val="22"/>
              </w:rPr>
            </w:pPr>
          </w:p>
          <w:p w14:paraId="164CE12B" w14:textId="77777777" w:rsidR="00F04714" w:rsidRPr="00D64C38" w:rsidRDefault="00F04714" w:rsidP="00FF4CD2">
            <w:pPr>
              <w:pStyle w:val="Listenabsatz1"/>
              <w:ind w:left="22"/>
              <w:rPr>
                <w:rFonts w:ascii="Berlin Type Office" w:hAnsi="Berlin Type Office"/>
                <w:szCs w:val="22"/>
              </w:rPr>
            </w:pPr>
          </w:p>
          <w:p w14:paraId="15B45D82" w14:textId="009B3541" w:rsidR="00D53678" w:rsidRDefault="00D53678" w:rsidP="00964F2C">
            <w:pPr>
              <w:pStyle w:val="Listenabsatz1"/>
              <w:ind w:left="0"/>
              <w:rPr>
                <w:rFonts w:ascii="Berlin Type Office" w:hAnsi="Berlin Type Office"/>
                <w:szCs w:val="22"/>
              </w:rPr>
            </w:pPr>
          </w:p>
          <w:p w14:paraId="5D56BE87" w14:textId="3A097EFF" w:rsidR="00F04714" w:rsidRDefault="00F04714" w:rsidP="00964F2C">
            <w:pPr>
              <w:pStyle w:val="Listenabsatz1"/>
              <w:ind w:left="0"/>
              <w:rPr>
                <w:rFonts w:ascii="Berlin Type Office" w:hAnsi="Berlin Type Office"/>
                <w:szCs w:val="22"/>
              </w:rPr>
            </w:pPr>
          </w:p>
          <w:p w14:paraId="1959E264" w14:textId="6A900730" w:rsidR="00F04714" w:rsidRDefault="00F04714" w:rsidP="00964F2C">
            <w:pPr>
              <w:pStyle w:val="Listenabsatz1"/>
              <w:ind w:left="0"/>
              <w:rPr>
                <w:rFonts w:ascii="Berlin Type Office" w:hAnsi="Berlin Type Office"/>
                <w:szCs w:val="22"/>
              </w:rPr>
            </w:pPr>
          </w:p>
          <w:p w14:paraId="3270B021" w14:textId="5035F855" w:rsidR="00F04714" w:rsidRDefault="00F04714" w:rsidP="00964F2C">
            <w:pPr>
              <w:pStyle w:val="Listenabsatz1"/>
              <w:ind w:left="0"/>
              <w:rPr>
                <w:rFonts w:ascii="Berlin Type Office" w:hAnsi="Berlin Type Office"/>
                <w:szCs w:val="22"/>
              </w:rPr>
            </w:pPr>
          </w:p>
          <w:p w14:paraId="4184BBC1" w14:textId="77777777" w:rsidR="00F04714" w:rsidRPr="00D64C38" w:rsidRDefault="00F04714" w:rsidP="00964F2C">
            <w:pPr>
              <w:pStyle w:val="Listenabsatz1"/>
              <w:ind w:left="0"/>
              <w:rPr>
                <w:rFonts w:ascii="Berlin Type Office" w:hAnsi="Berlin Type Office"/>
                <w:szCs w:val="22"/>
              </w:rPr>
            </w:pPr>
          </w:p>
          <w:p w14:paraId="2702B9F1" w14:textId="7C8760A1" w:rsidR="00CB0C8D" w:rsidRPr="00D64C38" w:rsidRDefault="00CB0C8D" w:rsidP="00D53678">
            <w:pPr>
              <w:pStyle w:val="Listenabsatz1"/>
              <w:ind w:left="0"/>
              <w:rPr>
                <w:rFonts w:ascii="Berlin Type Office" w:hAnsi="Berlin Type Office"/>
                <w:szCs w:val="22"/>
              </w:rPr>
            </w:pPr>
          </w:p>
          <w:p w14:paraId="68E0A5AC" w14:textId="3B1C7C29" w:rsidR="006973E4" w:rsidRPr="00D64C38" w:rsidRDefault="006973E4" w:rsidP="00FF4CD2">
            <w:pPr>
              <w:pStyle w:val="Listenabsatz1"/>
              <w:ind w:left="0"/>
              <w:rPr>
                <w:rFonts w:ascii="Berlin Type Office" w:hAnsi="Berlin Type Office"/>
                <w:b/>
                <w:szCs w:val="22"/>
              </w:rPr>
            </w:pPr>
          </w:p>
        </w:tc>
      </w:tr>
      <w:tr w:rsidR="006973E4" w:rsidRPr="00D64C38" w14:paraId="5644BF5F" w14:textId="77777777" w:rsidTr="006973E4">
        <w:tc>
          <w:tcPr>
            <w:tcW w:w="9212" w:type="dxa"/>
            <w:tcBorders>
              <w:top w:val="single" w:sz="4" w:space="0" w:color="000000"/>
              <w:left w:val="single" w:sz="4" w:space="0" w:color="000000"/>
              <w:bottom w:val="single" w:sz="4" w:space="0" w:color="000000"/>
              <w:right w:val="single" w:sz="4" w:space="0" w:color="000000"/>
            </w:tcBorders>
            <w:shd w:val="clear" w:color="auto" w:fill="B8CCE4"/>
          </w:tcPr>
          <w:p w14:paraId="5282F534" w14:textId="737A0D37" w:rsidR="005F48C7" w:rsidRPr="00D64C38" w:rsidRDefault="00343F79" w:rsidP="005F48C7">
            <w:pPr>
              <w:pStyle w:val="Listenabsatz1"/>
              <w:numPr>
                <w:ilvl w:val="0"/>
                <w:numId w:val="6"/>
              </w:numPr>
              <w:rPr>
                <w:rFonts w:ascii="Berlin Type Office" w:hAnsi="Berlin Type Office"/>
                <w:szCs w:val="22"/>
              </w:rPr>
            </w:pPr>
            <w:r w:rsidRPr="00D64C38">
              <w:rPr>
                <w:rFonts w:ascii="Berlin Type Office" w:hAnsi="Berlin Type Office"/>
                <w:szCs w:val="22"/>
              </w:rPr>
              <w:lastRenderedPageBreak/>
              <w:t>Sind Bezüge zu den Themen bzw. Perspektiven</w:t>
            </w:r>
            <w:r w:rsidRPr="00D64C38">
              <w:rPr>
                <w:rFonts w:ascii="Berlin Type Office" w:hAnsi="Berlin Type Office"/>
                <w:szCs w:val="22"/>
              </w:rPr>
              <w:br/>
              <w:t xml:space="preserve">- </w:t>
            </w:r>
            <w:r w:rsidR="00C43A0C">
              <w:rPr>
                <w:rFonts w:ascii="Berlin Type Office" w:hAnsi="Berlin Type Office"/>
                <w:szCs w:val="22"/>
              </w:rPr>
              <w:t>Generationsübergreifender Dialog</w:t>
            </w:r>
          </w:p>
          <w:p w14:paraId="36C4D5C5" w14:textId="33EE0155" w:rsidR="005F48C7" w:rsidRDefault="005F48C7" w:rsidP="005F48C7">
            <w:pPr>
              <w:pStyle w:val="Listenabsatz1"/>
              <w:ind w:left="360"/>
              <w:rPr>
                <w:rFonts w:ascii="Berlin Type Office" w:hAnsi="Berlin Type Office"/>
                <w:szCs w:val="22"/>
              </w:rPr>
            </w:pPr>
            <w:r w:rsidRPr="00D64C38">
              <w:rPr>
                <w:rFonts w:ascii="Berlin Type Office" w:hAnsi="Berlin Type Office"/>
                <w:szCs w:val="22"/>
              </w:rPr>
              <w:t xml:space="preserve">- </w:t>
            </w:r>
            <w:r w:rsidR="00C43A0C">
              <w:rPr>
                <w:rFonts w:ascii="Berlin Type Office" w:hAnsi="Berlin Type Office"/>
                <w:szCs w:val="22"/>
              </w:rPr>
              <w:t>Generationsübergreifende Begegnung</w:t>
            </w:r>
            <w:r w:rsidR="00C43A0C">
              <w:rPr>
                <w:rFonts w:ascii="Berlin Type Office" w:hAnsi="Berlin Type Office"/>
                <w:szCs w:val="22"/>
              </w:rPr>
              <w:br/>
              <w:t>- Einsamkeit</w:t>
            </w:r>
          </w:p>
          <w:p w14:paraId="4CB5E57B" w14:textId="75E60F77" w:rsidR="00C43A0C" w:rsidRDefault="00C43A0C" w:rsidP="005F48C7">
            <w:pPr>
              <w:pStyle w:val="Listenabsatz1"/>
              <w:ind w:left="360"/>
              <w:rPr>
                <w:rFonts w:ascii="Berlin Type Office" w:hAnsi="Berlin Type Office"/>
                <w:szCs w:val="22"/>
              </w:rPr>
            </w:pPr>
            <w:r>
              <w:rPr>
                <w:rFonts w:ascii="Berlin Type Office" w:hAnsi="Berlin Type Office"/>
                <w:szCs w:val="22"/>
              </w:rPr>
              <w:t xml:space="preserve">- Förderung von Teilhabe / </w:t>
            </w:r>
            <w:proofErr w:type="spellStart"/>
            <w:r>
              <w:rPr>
                <w:rFonts w:ascii="Berlin Type Office" w:hAnsi="Berlin Type Office"/>
                <w:szCs w:val="22"/>
              </w:rPr>
              <w:t>Barriereabbau</w:t>
            </w:r>
            <w:proofErr w:type="spellEnd"/>
          </w:p>
          <w:p w14:paraId="093F4799" w14:textId="689A7C0C" w:rsidR="00F04714" w:rsidRDefault="00F04714" w:rsidP="00F04714">
            <w:pPr>
              <w:pStyle w:val="Listenabsatz1"/>
              <w:ind w:left="360"/>
              <w:rPr>
                <w:rFonts w:ascii="Berlin Type Office" w:hAnsi="Berlin Type Office"/>
                <w:szCs w:val="22"/>
              </w:rPr>
            </w:pPr>
            <w:r>
              <w:rPr>
                <w:rFonts w:ascii="Berlin Type Office" w:hAnsi="Berlin Type Office"/>
                <w:szCs w:val="22"/>
              </w:rPr>
              <w:t>- Inklusion</w:t>
            </w:r>
          </w:p>
          <w:p w14:paraId="0995BF3D" w14:textId="1BA39C2F" w:rsidR="00F04714" w:rsidRPr="00D64C38" w:rsidRDefault="00F04714" w:rsidP="00F04714">
            <w:pPr>
              <w:pStyle w:val="Listenabsatz1"/>
              <w:ind w:left="360"/>
              <w:rPr>
                <w:rFonts w:ascii="Berlin Type Office" w:hAnsi="Berlin Type Office"/>
                <w:szCs w:val="22"/>
              </w:rPr>
            </w:pPr>
            <w:r>
              <w:rPr>
                <w:rFonts w:ascii="Berlin Type Office" w:hAnsi="Berlin Type Office"/>
                <w:szCs w:val="22"/>
              </w:rPr>
              <w:t xml:space="preserve">- </w:t>
            </w:r>
            <w:proofErr w:type="spellStart"/>
            <w:r>
              <w:rPr>
                <w:rFonts w:ascii="Berlin Type Office" w:hAnsi="Berlin Type Office"/>
                <w:szCs w:val="22"/>
              </w:rPr>
              <w:t>Intersektionalität</w:t>
            </w:r>
            <w:proofErr w:type="spellEnd"/>
          </w:p>
          <w:p w14:paraId="06B12E2A" w14:textId="1F78E725" w:rsidR="00343F79" w:rsidRPr="00D64C38" w:rsidRDefault="00343F79" w:rsidP="005F48C7">
            <w:pPr>
              <w:pStyle w:val="Listenabsatz1"/>
              <w:ind w:left="313"/>
              <w:rPr>
                <w:rFonts w:ascii="Berlin Type Office" w:hAnsi="Berlin Type Office"/>
                <w:szCs w:val="22"/>
              </w:rPr>
            </w:pPr>
            <w:r w:rsidRPr="00D64C38">
              <w:rPr>
                <w:rFonts w:ascii="Berlin Type Office" w:hAnsi="Berlin Type Office"/>
                <w:szCs w:val="22"/>
              </w:rPr>
              <w:t>geplant?</w:t>
            </w:r>
            <w:r w:rsidR="00514B07" w:rsidRPr="00D64C38">
              <w:rPr>
                <w:rFonts w:ascii="Berlin Type Office" w:hAnsi="Berlin Type Office"/>
                <w:szCs w:val="22"/>
              </w:rPr>
              <w:t xml:space="preserve"> Wenn ja, welche</w:t>
            </w:r>
            <w:r w:rsidR="006B7B64" w:rsidRPr="00D64C38">
              <w:rPr>
                <w:rFonts w:ascii="Berlin Type Office" w:hAnsi="Berlin Type Office"/>
                <w:szCs w:val="22"/>
              </w:rPr>
              <w:t xml:space="preserve"> und in welcher Form</w:t>
            </w:r>
            <w:r w:rsidR="00514B07" w:rsidRPr="00D64C38">
              <w:rPr>
                <w:rFonts w:ascii="Berlin Type Office" w:hAnsi="Berlin Type Office"/>
                <w:szCs w:val="22"/>
              </w:rPr>
              <w:t>?</w:t>
            </w:r>
          </w:p>
        </w:tc>
      </w:tr>
      <w:tr w:rsidR="006973E4" w:rsidRPr="00D64C38" w14:paraId="2E73E857" w14:textId="77777777" w:rsidTr="006973E4">
        <w:trPr>
          <w:trHeight w:val="737"/>
        </w:trPr>
        <w:tc>
          <w:tcPr>
            <w:tcW w:w="9212" w:type="dxa"/>
            <w:tcBorders>
              <w:top w:val="single" w:sz="4" w:space="0" w:color="000000"/>
              <w:left w:val="single" w:sz="4" w:space="0" w:color="000000"/>
              <w:bottom w:val="single" w:sz="4" w:space="0" w:color="000000"/>
              <w:right w:val="single" w:sz="4" w:space="0" w:color="000000"/>
            </w:tcBorders>
            <w:shd w:val="clear" w:color="auto" w:fill="auto"/>
          </w:tcPr>
          <w:p w14:paraId="266E8F9B" w14:textId="77777777" w:rsidR="006973E4" w:rsidRPr="00D64C38" w:rsidRDefault="006973E4" w:rsidP="00FF4CD2">
            <w:pPr>
              <w:pStyle w:val="Listenabsatz1"/>
              <w:ind w:left="22"/>
              <w:rPr>
                <w:rFonts w:ascii="Berlin Type Office" w:hAnsi="Berlin Type Office"/>
                <w:szCs w:val="22"/>
              </w:rPr>
            </w:pPr>
          </w:p>
          <w:p w14:paraId="7A87FCF4" w14:textId="25DCDE6F" w:rsidR="006973E4" w:rsidRPr="00D64C38" w:rsidRDefault="006973E4" w:rsidP="00FF4CD2">
            <w:pPr>
              <w:pStyle w:val="Listenabsatz1"/>
              <w:ind w:left="22"/>
              <w:rPr>
                <w:rFonts w:ascii="Berlin Type Office" w:hAnsi="Berlin Type Office"/>
                <w:szCs w:val="22"/>
              </w:rPr>
            </w:pPr>
          </w:p>
          <w:p w14:paraId="254E017F" w14:textId="7BCF5B95" w:rsidR="00514B07" w:rsidRPr="00D64C38" w:rsidRDefault="00514B07" w:rsidP="00FF4CD2">
            <w:pPr>
              <w:pStyle w:val="Listenabsatz1"/>
              <w:ind w:left="22"/>
              <w:rPr>
                <w:rFonts w:ascii="Berlin Type Office" w:hAnsi="Berlin Type Office"/>
                <w:szCs w:val="22"/>
              </w:rPr>
            </w:pPr>
          </w:p>
          <w:p w14:paraId="5CF94A74" w14:textId="2CABDAC9" w:rsidR="00514B07" w:rsidRPr="00D64C38" w:rsidRDefault="00514B07" w:rsidP="00FF4CD2">
            <w:pPr>
              <w:pStyle w:val="Listenabsatz1"/>
              <w:ind w:left="22"/>
              <w:rPr>
                <w:rFonts w:ascii="Berlin Type Office" w:hAnsi="Berlin Type Office"/>
                <w:szCs w:val="22"/>
              </w:rPr>
            </w:pPr>
          </w:p>
          <w:p w14:paraId="57F51641" w14:textId="052B096D" w:rsidR="00514B07" w:rsidRPr="00D64C38" w:rsidRDefault="00514B07" w:rsidP="00FF4CD2">
            <w:pPr>
              <w:pStyle w:val="Listenabsatz1"/>
              <w:ind w:left="22"/>
              <w:rPr>
                <w:rFonts w:ascii="Berlin Type Office" w:hAnsi="Berlin Type Office"/>
                <w:szCs w:val="22"/>
              </w:rPr>
            </w:pPr>
          </w:p>
          <w:p w14:paraId="5F154D8C" w14:textId="08863103" w:rsidR="00514B07" w:rsidRPr="00D64C38" w:rsidRDefault="00514B07" w:rsidP="00FF4CD2">
            <w:pPr>
              <w:pStyle w:val="Listenabsatz1"/>
              <w:ind w:left="22"/>
              <w:rPr>
                <w:rFonts w:ascii="Berlin Type Office" w:hAnsi="Berlin Type Office"/>
                <w:szCs w:val="22"/>
              </w:rPr>
            </w:pPr>
          </w:p>
          <w:p w14:paraId="1F12FC2F" w14:textId="0C2D26FD" w:rsidR="00514B07" w:rsidRPr="00D64C38" w:rsidRDefault="00514B07" w:rsidP="00FF4CD2">
            <w:pPr>
              <w:pStyle w:val="Listenabsatz1"/>
              <w:ind w:left="22"/>
              <w:rPr>
                <w:rFonts w:ascii="Berlin Type Office" w:hAnsi="Berlin Type Office"/>
                <w:szCs w:val="22"/>
              </w:rPr>
            </w:pPr>
          </w:p>
          <w:p w14:paraId="3B3D64F1" w14:textId="589AEA39" w:rsidR="00514B07" w:rsidRDefault="00514B07" w:rsidP="00FF4CD2">
            <w:pPr>
              <w:pStyle w:val="Listenabsatz1"/>
              <w:ind w:left="22"/>
              <w:rPr>
                <w:rFonts w:ascii="Berlin Type Office" w:hAnsi="Berlin Type Office"/>
                <w:szCs w:val="22"/>
              </w:rPr>
            </w:pPr>
          </w:p>
          <w:p w14:paraId="4A1865B9" w14:textId="77777777" w:rsidR="00F04714" w:rsidRPr="00D64C38" w:rsidRDefault="00F04714" w:rsidP="00FF4CD2">
            <w:pPr>
              <w:pStyle w:val="Listenabsatz1"/>
              <w:ind w:left="22"/>
              <w:rPr>
                <w:rFonts w:ascii="Berlin Type Office" w:hAnsi="Berlin Type Office"/>
                <w:szCs w:val="22"/>
              </w:rPr>
            </w:pPr>
          </w:p>
          <w:p w14:paraId="127B2997" w14:textId="77777777" w:rsidR="00514B07" w:rsidRPr="00D64C38" w:rsidRDefault="00514B07" w:rsidP="00FF4CD2">
            <w:pPr>
              <w:pStyle w:val="Listenabsatz1"/>
              <w:ind w:left="22"/>
              <w:rPr>
                <w:rFonts w:ascii="Berlin Type Office" w:hAnsi="Berlin Type Office"/>
                <w:szCs w:val="22"/>
              </w:rPr>
            </w:pPr>
          </w:p>
          <w:p w14:paraId="4E002010" w14:textId="322885C1" w:rsidR="00B61EB4" w:rsidRDefault="00B61EB4" w:rsidP="00FF4CD2">
            <w:pPr>
              <w:pStyle w:val="Listenabsatz1"/>
              <w:ind w:left="22"/>
              <w:rPr>
                <w:rFonts w:ascii="Berlin Type Office" w:hAnsi="Berlin Type Office"/>
                <w:szCs w:val="22"/>
              </w:rPr>
            </w:pPr>
          </w:p>
          <w:p w14:paraId="57A01DEB" w14:textId="182997D5" w:rsidR="00F04714" w:rsidRDefault="00F04714" w:rsidP="00FF4CD2">
            <w:pPr>
              <w:pStyle w:val="Listenabsatz1"/>
              <w:ind w:left="22"/>
              <w:rPr>
                <w:rFonts w:ascii="Berlin Type Office" w:hAnsi="Berlin Type Office"/>
                <w:szCs w:val="22"/>
              </w:rPr>
            </w:pPr>
          </w:p>
          <w:p w14:paraId="0EB28D57" w14:textId="111C0249" w:rsidR="00F04714" w:rsidRDefault="00F04714" w:rsidP="00FF4CD2">
            <w:pPr>
              <w:pStyle w:val="Listenabsatz1"/>
              <w:ind w:left="22"/>
              <w:rPr>
                <w:rFonts w:ascii="Berlin Type Office" w:hAnsi="Berlin Type Office"/>
                <w:szCs w:val="22"/>
              </w:rPr>
            </w:pPr>
          </w:p>
          <w:p w14:paraId="7A905719" w14:textId="03901BDE" w:rsidR="00F04714" w:rsidRDefault="00F04714" w:rsidP="00FF4CD2">
            <w:pPr>
              <w:pStyle w:val="Listenabsatz1"/>
              <w:ind w:left="22"/>
              <w:rPr>
                <w:rFonts w:ascii="Berlin Type Office" w:hAnsi="Berlin Type Office"/>
                <w:szCs w:val="22"/>
              </w:rPr>
            </w:pPr>
          </w:p>
          <w:p w14:paraId="4A89CB52" w14:textId="2830280D" w:rsidR="00F04714" w:rsidRDefault="00F04714" w:rsidP="00FF4CD2">
            <w:pPr>
              <w:pStyle w:val="Listenabsatz1"/>
              <w:ind w:left="22"/>
              <w:rPr>
                <w:rFonts w:ascii="Berlin Type Office" w:hAnsi="Berlin Type Office"/>
                <w:szCs w:val="22"/>
              </w:rPr>
            </w:pPr>
          </w:p>
          <w:p w14:paraId="5A7D3D1C" w14:textId="4EF6EB99" w:rsidR="00F04714" w:rsidRDefault="00F04714" w:rsidP="00FF4CD2">
            <w:pPr>
              <w:pStyle w:val="Listenabsatz1"/>
              <w:ind w:left="22"/>
              <w:rPr>
                <w:rFonts w:ascii="Berlin Type Office" w:hAnsi="Berlin Type Office"/>
                <w:szCs w:val="22"/>
              </w:rPr>
            </w:pPr>
          </w:p>
          <w:p w14:paraId="71B92525" w14:textId="77777777" w:rsidR="00F04714" w:rsidRPr="00D64C38" w:rsidRDefault="00F04714" w:rsidP="00FF4CD2">
            <w:pPr>
              <w:pStyle w:val="Listenabsatz1"/>
              <w:ind w:left="22"/>
              <w:rPr>
                <w:rFonts w:ascii="Berlin Type Office" w:hAnsi="Berlin Type Office"/>
                <w:szCs w:val="22"/>
              </w:rPr>
            </w:pPr>
          </w:p>
          <w:p w14:paraId="38632D0C" w14:textId="497B2176" w:rsidR="00C47EBD" w:rsidRPr="00D64C38" w:rsidRDefault="00C47EBD" w:rsidP="00B8057F">
            <w:pPr>
              <w:pStyle w:val="Listenabsatz1"/>
              <w:ind w:left="0"/>
              <w:rPr>
                <w:rFonts w:ascii="Berlin Type Office" w:hAnsi="Berlin Type Office"/>
                <w:szCs w:val="22"/>
              </w:rPr>
            </w:pPr>
          </w:p>
          <w:p w14:paraId="44A95021" w14:textId="4B9B4085" w:rsidR="006973E4" w:rsidRPr="00D64C38" w:rsidRDefault="006973E4" w:rsidP="00FF4CD2">
            <w:pPr>
              <w:pStyle w:val="Listenabsatz1"/>
              <w:ind w:left="0"/>
              <w:rPr>
                <w:rFonts w:ascii="Berlin Type Office" w:hAnsi="Berlin Type Office"/>
                <w:b/>
                <w:szCs w:val="22"/>
              </w:rPr>
            </w:pPr>
          </w:p>
        </w:tc>
      </w:tr>
      <w:tr w:rsidR="005A7DB1" w:rsidRPr="00D64C38" w14:paraId="6F32BE11" w14:textId="77777777" w:rsidTr="006973E4">
        <w:tc>
          <w:tcPr>
            <w:tcW w:w="9212" w:type="dxa"/>
            <w:tcBorders>
              <w:top w:val="single" w:sz="4" w:space="0" w:color="000000"/>
              <w:left w:val="single" w:sz="4" w:space="0" w:color="000000"/>
              <w:bottom w:val="single" w:sz="4" w:space="0" w:color="000000"/>
              <w:right w:val="single" w:sz="4" w:space="0" w:color="000000"/>
            </w:tcBorders>
            <w:shd w:val="clear" w:color="auto" w:fill="B8CCE4"/>
          </w:tcPr>
          <w:p w14:paraId="2FA53017" w14:textId="72FE280B" w:rsidR="005A7DB1" w:rsidRPr="00D64C38" w:rsidRDefault="005F48C7" w:rsidP="005F48C7">
            <w:pPr>
              <w:pStyle w:val="Listenabsatz1"/>
              <w:numPr>
                <w:ilvl w:val="0"/>
                <w:numId w:val="6"/>
              </w:numPr>
              <w:ind w:left="306" w:hanging="284"/>
              <w:rPr>
                <w:rFonts w:ascii="Berlin Type Office" w:hAnsi="Berlin Type Office"/>
                <w:szCs w:val="22"/>
              </w:rPr>
            </w:pPr>
            <w:r w:rsidRPr="00D64C38">
              <w:rPr>
                <w:rFonts w:ascii="Berlin Type Office" w:hAnsi="Berlin Type Office"/>
                <w:b/>
                <w:szCs w:val="22"/>
              </w:rPr>
              <w:t>Öffentlichkeitsarbeit und Materialien</w:t>
            </w:r>
            <w:r w:rsidR="004C6BF6" w:rsidRPr="00D64C38">
              <w:rPr>
                <w:rFonts w:ascii="Berlin Type Office" w:hAnsi="Berlin Type Office"/>
                <w:szCs w:val="22"/>
              </w:rPr>
              <w:br/>
            </w:r>
            <w:r w:rsidR="00C47EBD" w:rsidRPr="00D64C38">
              <w:rPr>
                <w:rFonts w:ascii="Berlin Type Office" w:hAnsi="Berlin Type Office"/>
                <w:szCs w:val="22"/>
              </w:rPr>
              <w:t xml:space="preserve">Planen Sie </w:t>
            </w:r>
            <w:r w:rsidRPr="00D64C38">
              <w:rPr>
                <w:rFonts w:ascii="Berlin Type Office" w:hAnsi="Berlin Type Office"/>
                <w:szCs w:val="22"/>
              </w:rPr>
              <w:t xml:space="preserve">öffentlichkeitswirksame Maßnahmen und/oder </w:t>
            </w:r>
            <w:r w:rsidR="00C47EBD" w:rsidRPr="00D64C38">
              <w:rPr>
                <w:rFonts w:ascii="Berlin Type Office" w:hAnsi="Berlin Type Office"/>
                <w:szCs w:val="22"/>
              </w:rPr>
              <w:t>Material</w:t>
            </w:r>
            <w:r w:rsidR="00343F79" w:rsidRPr="00D64C38">
              <w:rPr>
                <w:rFonts w:ascii="Berlin Type Office" w:hAnsi="Berlin Type Office"/>
                <w:szCs w:val="22"/>
              </w:rPr>
              <w:t>ien o.ä.</w:t>
            </w:r>
            <w:r w:rsidR="00C47EBD" w:rsidRPr="00D64C38">
              <w:rPr>
                <w:rFonts w:ascii="Berlin Type Office" w:hAnsi="Berlin Type Office"/>
                <w:szCs w:val="22"/>
              </w:rPr>
              <w:t xml:space="preserve"> und wenn ja, welche</w:t>
            </w:r>
            <w:r w:rsidR="004C6BF6" w:rsidRPr="00D64C38">
              <w:rPr>
                <w:rFonts w:ascii="Berlin Type Office" w:hAnsi="Berlin Type Office"/>
                <w:szCs w:val="22"/>
              </w:rPr>
              <w:t xml:space="preserve"> (z.B. </w:t>
            </w:r>
            <w:r w:rsidRPr="00D64C38">
              <w:rPr>
                <w:rFonts w:ascii="Berlin Type Office" w:hAnsi="Berlin Type Office"/>
                <w:szCs w:val="22"/>
              </w:rPr>
              <w:t xml:space="preserve">Anzeigen, Webseite, </w:t>
            </w:r>
            <w:r w:rsidR="00226E70">
              <w:rPr>
                <w:rFonts w:ascii="Berlin Type Office" w:hAnsi="Berlin Type Office"/>
                <w:szCs w:val="22"/>
              </w:rPr>
              <w:t xml:space="preserve">Flyer, Informationsmaterial, </w:t>
            </w:r>
            <w:proofErr w:type="spellStart"/>
            <w:r w:rsidR="00226E70">
              <w:rPr>
                <w:rFonts w:ascii="Berlin Type Office" w:hAnsi="Berlin Type Office"/>
                <w:szCs w:val="22"/>
              </w:rPr>
              <w:t>Give</w:t>
            </w:r>
            <w:proofErr w:type="spellEnd"/>
            <w:r w:rsidR="00226E70">
              <w:rPr>
                <w:rFonts w:ascii="Berlin Type Office" w:hAnsi="Berlin Type Office"/>
                <w:szCs w:val="22"/>
              </w:rPr>
              <w:t xml:space="preserve"> </w:t>
            </w:r>
            <w:proofErr w:type="spellStart"/>
            <w:r w:rsidR="00226E70">
              <w:rPr>
                <w:rFonts w:ascii="Berlin Type Office" w:hAnsi="Berlin Type Office"/>
                <w:szCs w:val="22"/>
              </w:rPr>
              <w:t>A</w:t>
            </w:r>
            <w:r w:rsidR="004C6BF6" w:rsidRPr="00D64C38">
              <w:rPr>
                <w:rFonts w:ascii="Berlin Type Office" w:hAnsi="Berlin Type Office"/>
                <w:szCs w:val="22"/>
              </w:rPr>
              <w:t>ways</w:t>
            </w:r>
            <w:proofErr w:type="spellEnd"/>
            <w:r w:rsidR="004C6BF6" w:rsidRPr="00D64C38">
              <w:rPr>
                <w:rFonts w:ascii="Berlin Type Office" w:hAnsi="Berlin Type Office"/>
                <w:szCs w:val="22"/>
              </w:rPr>
              <w:t xml:space="preserve"> etc.)? Wie </w:t>
            </w:r>
            <w:r w:rsidR="00343F79" w:rsidRPr="00D64C38">
              <w:rPr>
                <w:rFonts w:ascii="Berlin Type Office" w:hAnsi="Berlin Type Office"/>
                <w:szCs w:val="22"/>
              </w:rPr>
              <w:t>sollen diese öffentlich gemacht bzw. verbreitet werden?</w:t>
            </w:r>
            <w:r w:rsidR="004C6BF6" w:rsidRPr="00D64C38">
              <w:rPr>
                <w:rFonts w:ascii="Berlin Type Office" w:hAnsi="Berlin Type Office"/>
                <w:szCs w:val="22"/>
              </w:rPr>
              <w:t xml:space="preserve"> </w:t>
            </w:r>
          </w:p>
        </w:tc>
      </w:tr>
      <w:tr w:rsidR="002E3935" w:rsidRPr="00D64C38" w14:paraId="59C2FEBE" w14:textId="77777777" w:rsidTr="00FF4CD2">
        <w:trPr>
          <w:trHeight w:val="737"/>
        </w:trPr>
        <w:tc>
          <w:tcPr>
            <w:tcW w:w="9212" w:type="dxa"/>
            <w:tcBorders>
              <w:top w:val="single" w:sz="4" w:space="0" w:color="000000"/>
              <w:left w:val="single" w:sz="4" w:space="0" w:color="000000"/>
              <w:bottom w:val="single" w:sz="4" w:space="0" w:color="000000"/>
              <w:right w:val="single" w:sz="4" w:space="0" w:color="000000"/>
            </w:tcBorders>
            <w:shd w:val="clear" w:color="auto" w:fill="auto"/>
          </w:tcPr>
          <w:p w14:paraId="3964ADA8" w14:textId="77777777" w:rsidR="002E3935" w:rsidRPr="00D64C38" w:rsidRDefault="002E3935" w:rsidP="00FF4CD2">
            <w:pPr>
              <w:pStyle w:val="Listenabsatz1"/>
              <w:ind w:left="22"/>
              <w:rPr>
                <w:rFonts w:ascii="Berlin Type Office" w:hAnsi="Berlin Type Office"/>
                <w:szCs w:val="22"/>
              </w:rPr>
            </w:pPr>
          </w:p>
          <w:p w14:paraId="6666C68B" w14:textId="77777777" w:rsidR="002E3935" w:rsidRPr="00D64C38" w:rsidRDefault="002E3935" w:rsidP="00FF4CD2">
            <w:pPr>
              <w:pStyle w:val="Listenabsatz1"/>
              <w:ind w:left="22"/>
              <w:rPr>
                <w:rFonts w:ascii="Berlin Type Office" w:hAnsi="Berlin Type Office"/>
                <w:szCs w:val="22"/>
              </w:rPr>
            </w:pPr>
          </w:p>
          <w:p w14:paraId="0FDBAB66" w14:textId="77777777" w:rsidR="002E3935" w:rsidRPr="00D64C38" w:rsidRDefault="002E3935" w:rsidP="00FF4CD2">
            <w:pPr>
              <w:pStyle w:val="Listenabsatz1"/>
              <w:ind w:left="22"/>
              <w:rPr>
                <w:rFonts w:ascii="Berlin Type Office" w:hAnsi="Berlin Type Office"/>
                <w:szCs w:val="22"/>
              </w:rPr>
            </w:pPr>
          </w:p>
          <w:p w14:paraId="794B26EB" w14:textId="77777777" w:rsidR="002E3935" w:rsidRPr="00D64C38" w:rsidRDefault="002E3935" w:rsidP="00FF4CD2">
            <w:pPr>
              <w:pStyle w:val="Listenabsatz1"/>
              <w:ind w:left="22"/>
              <w:rPr>
                <w:rFonts w:ascii="Berlin Type Office" w:hAnsi="Berlin Type Office"/>
                <w:szCs w:val="22"/>
              </w:rPr>
            </w:pPr>
          </w:p>
          <w:p w14:paraId="5320EE6B" w14:textId="668FFD35" w:rsidR="002E3935" w:rsidRPr="00D64C38" w:rsidRDefault="002E3935" w:rsidP="00FF4CD2">
            <w:pPr>
              <w:pStyle w:val="Listenabsatz1"/>
              <w:ind w:left="22"/>
              <w:rPr>
                <w:rFonts w:ascii="Berlin Type Office" w:hAnsi="Berlin Type Office"/>
                <w:szCs w:val="22"/>
              </w:rPr>
            </w:pPr>
          </w:p>
          <w:p w14:paraId="3CF1D3A3" w14:textId="0B7FE89D" w:rsidR="00B8057F" w:rsidRPr="00D64C38" w:rsidRDefault="00B8057F" w:rsidP="00FF4CD2">
            <w:pPr>
              <w:pStyle w:val="Listenabsatz1"/>
              <w:ind w:left="22"/>
              <w:rPr>
                <w:rFonts w:ascii="Berlin Type Office" w:hAnsi="Berlin Type Office"/>
                <w:szCs w:val="22"/>
              </w:rPr>
            </w:pPr>
          </w:p>
          <w:p w14:paraId="450B8F40" w14:textId="77777777" w:rsidR="00B8057F" w:rsidRPr="00D64C38" w:rsidRDefault="00B8057F" w:rsidP="00FF4CD2">
            <w:pPr>
              <w:pStyle w:val="Listenabsatz1"/>
              <w:ind w:left="22"/>
              <w:rPr>
                <w:rFonts w:ascii="Berlin Type Office" w:hAnsi="Berlin Type Office"/>
                <w:szCs w:val="22"/>
              </w:rPr>
            </w:pPr>
          </w:p>
          <w:p w14:paraId="45146592" w14:textId="77777777" w:rsidR="003B0F3A" w:rsidRPr="00D64C38" w:rsidRDefault="003B0F3A" w:rsidP="00FF4CD2">
            <w:pPr>
              <w:pStyle w:val="Listenabsatz1"/>
              <w:ind w:left="22"/>
              <w:rPr>
                <w:rFonts w:ascii="Berlin Type Office" w:hAnsi="Berlin Type Office"/>
                <w:szCs w:val="22"/>
              </w:rPr>
            </w:pPr>
          </w:p>
          <w:p w14:paraId="1FC6349A" w14:textId="23F22548" w:rsidR="002E3935" w:rsidRPr="00D64C38" w:rsidRDefault="002E3935" w:rsidP="003B0F3A">
            <w:pPr>
              <w:pStyle w:val="Listenabsatz1"/>
              <w:ind w:left="0"/>
              <w:rPr>
                <w:rFonts w:ascii="Berlin Type Office" w:hAnsi="Berlin Type Office"/>
                <w:szCs w:val="22"/>
              </w:rPr>
            </w:pPr>
          </w:p>
          <w:p w14:paraId="133654E6" w14:textId="77777777" w:rsidR="00D53678" w:rsidRPr="00D64C38" w:rsidRDefault="00D53678" w:rsidP="003B0F3A">
            <w:pPr>
              <w:pStyle w:val="Listenabsatz1"/>
              <w:ind w:left="0"/>
              <w:rPr>
                <w:rFonts w:ascii="Berlin Type Office" w:hAnsi="Berlin Type Office"/>
                <w:szCs w:val="22"/>
              </w:rPr>
            </w:pPr>
          </w:p>
          <w:p w14:paraId="2A4EA971" w14:textId="77777777" w:rsidR="002E3935" w:rsidRPr="00D64C38" w:rsidRDefault="002E3935" w:rsidP="00FF4CD2">
            <w:pPr>
              <w:pStyle w:val="Listenabsatz1"/>
              <w:ind w:left="0"/>
              <w:rPr>
                <w:rFonts w:ascii="Berlin Type Office" w:hAnsi="Berlin Type Office"/>
                <w:b/>
                <w:szCs w:val="22"/>
              </w:rPr>
            </w:pPr>
          </w:p>
          <w:p w14:paraId="11DCAC19" w14:textId="587F64E6" w:rsidR="00514B07" w:rsidRPr="00D64C38" w:rsidRDefault="00514B07" w:rsidP="00FF4CD2">
            <w:pPr>
              <w:pStyle w:val="Listenabsatz1"/>
              <w:ind w:left="0"/>
              <w:rPr>
                <w:rFonts w:ascii="Berlin Type Office" w:hAnsi="Berlin Type Office"/>
                <w:b/>
                <w:szCs w:val="22"/>
              </w:rPr>
            </w:pPr>
          </w:p>
        </w:tc>
      </w:tr>
      <w:tr w:rsidR="002E3935" w:rsidRPr="00D64C38" w14:paraId="0D1BC68A" w14:textId="77777777" w:rsidTr="00FF4CD2">
        <w:tc>
          <w:tcPr>
            <w:tcW w:w="9212" w:type="dxa"/>
            <w:tcBorders>
              <w:top w:val="single" w:sz="4" w:space="0" w:color="000000"/>
              <w:left w:val="single" w:sz="4" w:space="0" w:color="000000"/>
              <w:bottom w:val="single" w:sz="4" w:space="0" w:color="000000"/>
              <w:right w:val="single" w:sz="4" w:space="0" w:color="000000"/>
            </w:tcBorders>
            <w:shd w:val="clear" w:color="auto" w:fill="B8CCE4"/>
          </w:tcPr>
          <w:p w14:paraId="28B399B0" w14:textId="3F93E5F5" w:rsidR="002E3935" w:rsidRPr="00D64C38" w:rsidRDefault="004C6BF6" w:rsidP="008C7183">
            <w:pPr>
              <w:pStyle w:val="Listenabsatz1"/>
              <w:numPr>
                <w:ilvl w:val="0"/>
                <w:numId w:val="6"/>
              </w:numPr>
              <w:ind w:left="306" w:hanging="284"/>
              <w:rPr>
                <w:rFonts w:ascii="Berlin Type Office" w:hAnsi="Berlin Type Office"/>
                <w:szCs w:val="22"/>
              </w:rPr>
            </w:pPr>
            <w:r w:rsidRPr="00D64C38">
              <w:rPr>
                <w:rFonts w:ascii="Berlin Type Office" w:hAnsi="Berlin Type Office"/>
                <w:b/>
                <w:szCs w:val="22"/>
              </w:rPr>
              <w:lastRenderedPageBreak/>
              <w:t>Art und Form des Projekts</w:t>
            </w:r>
            <w:r w:rsidRPr="00D64C38">
              <w:rPr>
                <w:rFonts w:ascii="Berlin Type Office" w:hAnsi="Berlin Type Office"/>
                <w:b/>
                <w:szCs w:val="22"/>
              </w:rPr>
              <w:br/>
            </w:r>
            <w:r w:rsidRPr="00D64C38">
              <w:rPr>
                <w:rFonts w:ascii="Berlin Type Office" w:hAnsi="Berlin Type Office"/>
                <w:szCs w:val="22"/>
              </w:rPr>
              <w:t xml:space="preserve">In welcher Art/Form planen Sie die Umsetzung </w:t>
            </w:r>
            <w:r w:rsidR="00113D42" w:rsidRPr="00D64C38">
              <w:rPr>
                <w:rFonts w:ascii="Berlin Type Office" w:hAnsi="Berlin Type Office"/>
                <w:szCs w:val="22"/>
              </w:rPr>
              <w:t>der Projektmaßnahme(n)</w:t>
            </w:r>
            <w:r w:rsidRPr="00D64C38">
              <w:rPr>
                <w:rFonts w:ascii="Berlin Type Office" w:hAnsi="Berlin Type Office"/>
                <w:szCs w:val="22"/>
              </w:rPr>
              <w:t xml:space="preserve"> </w:t>
            </w:r>
            <w:r w:rsidR="00E83003" w:rsidRPr="00D64C38">
              <w:rPr>
                <w:rFonts w:ascii="Berlin Type Office" w:hAnsi="Berlin Type Office"/>
                <w:szCs w:val="22"/>
              </w:rPr>
              <w:t>(analog, digital, hybrid, anderes)?</w:t>
            </w:r>
          </w:p>
        </w:tc>
      </w:tr>
      <w:tr w:rsidR="005A7DB1" w:rsidRPr="00D64C38" w14:paraId="518CCB34" w14:textId="77777777" w:rsidTr="006973E4">
        <w:trPr>
          <w:trHeight w:val="737"/>
        </w:trPr>
        <w:tc>
          <w:tcPr>
            <w:tcW w:w="9212" w:type="dxa"/>
            <w:tcBorders>
              <w:top w:val="single" w:sz="4" w:space="0" w:color="000000"/>
              <w:left w:val="single" w:sz="4" w:space="0" w:color="000000"/>
              <w:bottom w:val="single" w:sz="4" w:space="0" w:color="000000"/>
              <w:right w:val="single" w:sz="4" w:space="0" w:color="000000"/>
            </w:tcBorders>
            <w:shd w:val="clear" w:color="auto" w:fill="auto"/>
          </w:tcPr>
          <w:p w14:paraId="08B2789B" w14:textId="77777777" w:rsidR="005A7DB1" w:rsidRPr="00D64C38" w:rsidRDefault="005A7DB1" w:rsidP="00771A8E">
            <w:pPr>
              <w:pStyle w:val="Listenabsatz1"/>
              <w:ind w:left="22"/>
              <w:rPr>
                <w:rFonts w:ascii="Berlin Type Office" w:hAnsi="Berlin Type Office"/>
                <w:szCs w:val="22"/>
              </w:rPr>
            </w:pPr>
          </w:p>
          <w:p w14:paraId="41C99179" w14:textId="77777777" w:rsidR="00B61EB4" w:rsidRPr="00D64C38" w:rsidRDefault="00B61EB4" w:rsidP="00771A8E">
            <w:pPr>
              <w:pStyle w:val="Listenabsatz1"/>
              <w:ind w:left="22"/>
              <w:rPr>
                <w:rFonts w:ascii="Berlin Type Office" w:hAnsi="Berlin Type Office"/>
                <w:szCs w:val="22"/>
              </w:rPr>
            </w:pPr>
          </w:p>
          <w:p w14:paraId="6CDEAD84" w14:textId="77777777" w:rsidR="00B61EB4" w:rsidRPr="00D64C38" w:rsidRDefault="00B61EB4" w:rsidP="00771A8E">
            <w:pPr>
              <w:pStyle w:val="Listenabsatz1"/>
              <w:ind w:left="22"/>
              <w:rPr>
                <w:rFonts w:ascii="Berlin Type Office" w:hAnsi="Berlin Type Office"/>
                <w:szCs w:val="22"/>
              </w:rPr>
            </w:pPr>
          </w:p>
          <w:p w14:paraId="35B383A2" w14:textId="77777777" w:rsidR="00B61EB4" w:rsidRPr="00D64C38" w:rsidRDefault="00B61EB4" w:rsidP="00771A8E">
            <w:pPr>
              <w:pStyle w:val="Listenabsatz1"/>
              <w:ind w:left="22"/>
              <w:rPr>
                <w:rFonts w:ascii="Berlin Type Office" w:hAnsi="Berlin Type Office"/>
                <w:szCs w:val="22"/>
              </w:rPr>
            </w:pPr>
          </w:p>
          <w:p w14:paraId="42CDC03C" w14:textId="09D9B3CB" w:rsidR="00CB0C8D" w:rsidRPr="00D64C38" w:rsidRDefault="00CB0C8D" w:rsidP="00771A8E">
            <w:pPr>
              <w:pStyle w:val="Listenabsatz1"/>
              <w:ind w:left="22"/>
              <w:rPr>
                <w:rFonts w:ascii="Berlin Type Office" w:hAnsi="Berlin Type Office"/>
                <w:szCs w:val="22"/>
              </w:rPr>
            </w:pPr>
          </w:p>
          <w:p w14:paraId="7FD3259E" w14:textId="77777777" w:rsidR="003B0F3A" w:rsidRPr="00D64C38" w:rsidRDefault="003B0F3A" w:rsidP="00771A8E">
            <w:pPr>
              <w:pStyle w:val="Listenabsatz1"/>
              <w:ind w:left="22"/>
              <w:rPr>
                <w:rFonts w:ascii="Berlin Type Office" w:hAnsi="Berlin Type Office"/>
                <w:szCs w:val="22"/>
              </w:rPr>
            </w:pPr>
          </w:p>
          <w:p w14:paraId="6A54843A" w14:textId="2959109F" w:rsidR="00CB0C8D" w:rsidRPr="00D64C38" w:rsidRDefault="00CB0C8D" w:rsidP="00771A8E">
            <w:pPr>
              <w:pStyle w:val="Listenabsatz1"/>
              <w:ind w:left="22"/>
              <w:rPr>
                <w:rFonts w:ascii="Berlin Type Office" w:hAnsi="Berlin Type Office"/>
                <w:szCs w:val="22"/>
              </w:rPr>
            </w:pPr>
          </w:p>
          <w:p w14:paraId="58DF78BB" w14:textId="5E5E5B57" w:rsidR="00B8057F" w:rsidRDefault="00B8057F" w:rsidP="00771A8E">
            <w:pPr>
              <w:pStyle w:val="Listenabsatz1"/>
              <w:ind w:left="22"/>
              <w:rPr>
                <w:rFonts w:ascii="Berlin Type Office" w:hAnsi="Berlin Type Office"/>
                <w:szCs w:val="22"/>
              </w:rPr>
            </w:pPr>
          </w:p>
          <w:p w14:paraId="64E2F6CA" w14:textId="31113B35" w:rsidR="00F04714" w:rsidRDefault="00F04714" w:rsidP="00771A8E">
            <w:pPr>
              <w:pStyle w:val="Listenabsatz1"/>
              <w:ind w:left="22"/>
              <w:rPr>
                <w:rFonts w:ascii="Berlin Type Office" w:hAnsi="Berlin Type Office"/>
                <w:szCs w:val="22"/>
              </w:rPr>
            </w:pPr>
          </w:p>
          <w:p w14:paraId="7D19227D" w14:textId="7CD3EACE" w:rsidR="00F04714" w:rsidRDefault="00F04714" w:rsidP="00771A8E">
            <w:pPr>
              <w:pStyle w:val="Listenabsatz1"/>
              <w:ind w:left="22"/>
              <w:rPr>
                <w:rFonts w:ascii="Berlin Type Office" w:hAnsi="Berlin Type Office"/>
                <w:szCs w:val="22"/>
              </w:rPr>
            </w:pPr>
          </w:p>
          <w:p w14:paraId="68E3D592" w14:textId="7837EB36" w:rsidR="00F04714" w:rsidRDefault="00F04714" w:rsidP="00771A8E">
            <w:pPr>
              <w:pStyle w:val="Listenabsatz1"/>
              <w:ind w:left="22"/>
              <w:rPr>
                <w:rFonts w:ascii="Berlin Type Office" w:hAnsi="Berlin Type Office"/>
                <w:szCs w:val="22"/>
              </w:rPr>
            </w:pPr>
          </w:p>
          <w:p w14:paraId="14476F8E" w14:textId="7E288193" w:rsidR="00F04714" w:rsidRDefault="00F04714" w:rsidP="00771A8E">
            <w:pPr>
              <w:pStyle w:val="Listenabsatz1"/>
              <w:ind w:left="22"/>
              <w:rPr>
                <w:rFonts w:ascii="Berlin Type Office" w:hAnsi="Berlin Type Office"/>
                <w:szCs w:val="22"/>
              </w:rPr>
            </w:pPr>
          </w:p>
          <w:p w14:paraId="72FFE5E0" w14:textId="77777777" w:rsidR="00F04714" w:rsidRPr="00D64C38" w:rsidRDefault="00F04714" w:rsidP="00771A8E">
            <w:pPr>
              <w:pStyle w:val="Listenabsatz1"/>
              <w:ind w:left="22"/>
              <w:rPr>
                <w:rFonts w:ascii="Berlin Type Office" w:hAnsi="Berlin Type Office"/>
                <w:szCs w:val="22"/>
              </w:rPr>
            </w:pPr>
          </w:p>
          <w:p w14:paraId="0692D12D" w14:textId="7E9A63A6" w:rsidR="008C7766" w:rsidRPr="00D64C38" w:rsidRDefault="008C7766" w:rsidP="00964F2C">
            <w:pPr>
              <w:pStyle w:val="Listenabsatz1"/>
              <w:ind w:left="0"/>
              <w:rPr>
                <w:rFonts w:ascii="Berlin Type Office" w:hAnsi="Berlin Type Office"/>
                <w:szCs w:val="22"/>
              </w:rPr>
            </w:pPr>
          </w:p>
          <w:p w14:paraId="18A28514" w14:textId="504715BE" w:rsidR="00D53678" w:rsidRPr="00D64C38" w:rsidRDefault="00D53678" w:rsidP="00D53678">
            <w:pPr>
              <w:pStyle w:val="Listenabsatz1"/>
              <w:ind w:left="0"/>
              <w:rPr>
                <w:rFonts w:ascii="Berlin Type Office" w:hAnsi="Berlin Type Office"/>
                <w:szCs w:val="22"/>
              </w:rPr>
            </w:pPr>
          </w:p>
          <w:p w14:paraId="5474C25F" w14:textId="77777777" w:rsidR="008C7766" w:rsidRPr="00D64C38" w:rsidRDefault="008C7766" w:rsidP="00771A8E">
            <w:pPr>
              <w:pStyle w:val="Listenabsatz1"/>
              <w:ind w:left="0"/>
              <w:rPr>
                <w:rFonts w:ascii="Berlin Type Office" w:hAnsi="Berlin Type Office"/>
                <w:b/>
                <w:szCs w:val="22"/>
              </w:rPr>
            </w:pPr>
          </w:p>
          <w:p w14:paraId="496F6544" w14:textId="785E4B1E" w:rsidR="00514B07" w:rsidRPr="00D64C38" w:rsidRDefault="00514B07" w:rsidP="00771A8E">
            <w:pPr>
              <w:pStyle w:val="Listenabsatz1"/>
              <w:ind w:left="0"/>
              <w:rPr>
                <w:rFonts w:ascii="Berlin Type Office" w:hAnsi="Berlin Type Office"/>
                <w:b/>
                <w:szCs w:val="22"/>
              </w:rPr>
            </w:pPr>
          </w:p>
        </w:tc>
      </w:tr>
      <w:tr w:rsidR="006514C7" w:rsidRPr="00D64C38" w14:paraId="6EFADF28" w14:textId="77777777" w:rsidTr="00FF4CD2">
        <w:tc>
          <w:tcPr>
            <w:tcW w:w="9212" w:type="dxa"/>
            <w:tcBorders>
              <w:top w:val="single" w:sz="4" w:space="0" w:color="000000"/>
              <w:left w:val="single" w:sz="4" w:space="0" w:color="000000"/>
              <w:bottom w:val="single" w:sz="4" w:space="0" w:color="000000"/>
              <w:right w:val="single" w:sz="4" w:space="0" w:color="000000"/>
            </w:tcBorders>
            <w:shd w:val="clear" w:color="auto" w:fill="B8CCE4"/>
          </w:tcPr>
          <w:p w14:paraId="215C5A24" w14:textId="225EBC44" w:rsidR="006514C7" w:rsidRPr="00D64C38" w:rsidRDefault="004C6BF6" w:rsidP="005F48C7">
            <w:pPr>
              <w:pStyle w:val="Listenabsatz1"/>
              <w:numPr>
                <w:ilvl w:val="0"/>
                <w:numId w:val="6"/>
              </w:numPr>
              <w:ind w:left="306" w:hanging="284"/>
              <w:rPr>
                <w:rFonts w:ascii="Berlin Type Office" w:hAnsi="Berlin Type Office"/>
                <w:szCs w:val="22"/>
              </w:rPr>
            </w:pPr>
            <w:r w:rsidRPr="00D64C38">
              <w:rPr>
                <w:rFonts w:ascii="Berlin Type Office" w:hAnsi="Berlin Type Office"/>
                <w:b/>
                <w:szCs w:val="22"/>
              </w:rPr>
              <w:t xml:space="preserve">Vorgehen </w:t>
            </w:r>
            <w:r w:rsidRPr="00D64C38">
              <w:rPr>
                <w:rFonts w:ascii="Berlin Type Office" w:hAnsi="Berlin Type Office"/>
                <w:b/>
                <w:szCs w:val="22"/>
              </w:rPr>
              <w:br/>
            </w:r>
            <w:r w:rsidRPr="00D64C38">
              <w:rPr>
                <w:rFonts w:ascii="Berlin Type Office" w:hAnsi="Berlin Type Office"/>
                <w:szCs w:val="22"/>
              </w:rPr>
              <w:t xml:space="preserve">In welchen Schritten planen Sie </w:t>
            </w:r>
            <w:r w:rsidR="005F48C7" w:rsidRPr="00D64C38">
              <w:rPr>
                <w:rFonts w:ascii="Berlin Type Office" w:hAnsi="Berlin Type Office"/>
                <w:szCs w:val="22"/>
              </w:rPr>
              <w:t>die Maßnahmen des Projektes im Zeitra</w:t>
            </w:r>
            <w:r w:rsidR="00C43A0C">
              <w:rPr>
                <w:rFonts w:ascii="Berlin Type Office" w:hAnsi="Berlin Type Office"/>
                <w:szCs w:val="22"/>
              </w:rPr>
              <w:t>um des Pride Sommers Berlin 2024</w:t>
            </w:r>
            <w:r w:rsidR="005F48C7" w:rsidRPr="00D64C38">
              <w:rPr>
                <w:rFonts w:ascii="Berlin Type Office" w:hAnsi="Berlin Type Office"/>
                <w:szCs w:val="22"/>
              </w:rPr>
              <w:t xml:space="preserve"> </w:t>
            </w:r>
            <w:r w:rsidRPr="00D64C38">
              <w:rPr>
                <w:rFonts w:ascii="Berlin Type Office" w:hAnsi="Berlin Type Office"/>
                <w:szCs w:val="22"/>
              </w:rPr>
              <w:t>umzusetzen?</w:t>
            </w:r>
          </w:p>
        </w:tc>
      </w:tr>
      <w:tr w:rsidR="006514C7" w:rsidRPr="00D64C38" w14:paraId="539DDFAC" w14:textId="77777777" w:rsidTr="00FF4CD2">
        <w:tc>
          <w:tcPr>
            <w:tcW w:w="9212" w:type="dxa"/>
            <w:tcBorders>
              <w:top w:val="single" w:sz="4" w:space="0" w:color="000000"/>
              <w:left w:val="single" w:sz="4" w:space="0" w:color="000000"/>
              <w:bottom w:val="single" w:sz="4" w:space="0" w:color="000000"/>
              <w:right w:val="single" w:sz="4" w:space="0" w:color="000000"/>
            </w:tcBorders>
            <w:shd w:val="clear" w:color="auto" w:fill="auto"/>
          </w:tcPr>
          <w:p w14:paraId="294FF7B2" w14:textId="77777777" w:rsidR="006514C7" w:rsidRPr="00D64C38" w:rsidRDefault="006514C7" w:rsidP="00FF4CD2">
            <w:pPr>
              <w:rPr>
                <w:rFonts w:ascii="Berlin Type Office" w:hAnsi="Berlin Type Office"/>
                <w:szCs w:val="22"/>
              </w:rPr>
            </w:pPr>
          </w:p>
          <w:p w14:paraId="7BDE2C5F" w14:textId="77777777" w:rsidR="006514C7" w:rsidRPr="00D64C38" w:rsidRDefault="006514C7" w:rsidP="00FF4CD2">
            <w:pPr>
              <w:rPr>
                <w:rFonts w:ascii="Berlin Type Office" w:hAnsi="Berlin Type Office"/>
                <w:szCs w:val="22"/>
              </w:rPr>
            </w:pPr>
          </w:p>
          <w:p w14:paraId="15592802" w14:textId="7D501DF9" w:rsidR="006514C7" w:rsidRPr="00D64C38" w:rsidRDefault="006514C7" w:rsidP="00FF4CD2">
            <w:pPr>
              <w:rPr>
                <w:rFonts w:ascii="Berlin Type Office" w:hAnsi="Berlin Type Office"/>
                <w:szCs w:val="22"/>
              </w:rPr>
            </w:pPr>
          </w:p>
          <w:p w14:paraId="059AC7E8" w14:textId="1A832785" w:rsidR="00D53678" w:rsidRDefault="00D53678" w:rsidP="00FF4CD2">
            <w:pPr>
              <w:rPr>
                <w:rFonts w:ascii="Berlin Type Office" w:hAnsi="Berlin Type Office"/>
                <w:szCs w:val="22"/>
              </w:rPr>
            </w:pPr>
          </w:p>
          <w:p w14:paraId="348FC97F" w14:textId="11C5A29D" w:rsidR="00F04714" w:rsidRDefault="00F04714" w:rsidP="00FF4CD2">
            <w:pPr>
              <w:rPr>
                <w:rFonts w:ascii="Berlin Type Office" w:hAnsi="Berlin Type Office"/>
                <w:szCs w:val="22"/>
              </w:rPr>
            </w:pPr>
          </w:p>
          <w:p w14:paraId="65FC237F" w14:textId="0CDE7321" w:rsidR="00F04714" w:rsidRDefault="00F04714" w:rsidP="00FF4CD2">
            <w:pPr>
              <w:rPr>
                <w:rFonts w:ascii="Berlin Type Office" w:hAnsi="Berlin Type Office"/>
                <w:szCs w:val="22"/>
              </w:rPr>
            </w:pPr>
          </w:p>
          <w:p w14:paraId="4CF37741" w14:textId="05DA410E" w:rsidR="00F04714" w:rsidRDefault="00F04714" w:rsidP="00FF4CD2">
            <w:pPr>
              <w:rPr>
                <w:rFonts w:ascii="Berlin Type Office" w:hAnsi="Berlin Type Office"/>
                <w:szCs w:val="22"/>
              </w:rPr>
            </w:pPr>
          </w:p>
          <w:p w14:paraId="20FE5B54" w14:textId="321052D2" w:rsidR="00F04714" w:rsidRDefault="00F04714" w:rsidP="00FF4CD2">
            <w:pPr>
              <w:rPr>
                <w:rFonts w:ascii="Berlin Type Office" w:hAnsi="Berlin Type Office"/>
                <w:szCs w:val="22"/>
              </w:rPr>
            </w:pPr>
          </w:p>
          <w:p w14:paraId="374617C8" w14:textId="7132B375" w:rsidR="00F04714" w:rsidRDefault="00F04714" w:rsidP="00FF4CD2">
            <w:pPr>
              <w:rPr>
                <w:rFonts w:ascii="Berlin Type Office" w:hAnsi="Berlin Type Office"/>
                <w:szCs w:val="22"/>
              </w:rPr>
            </w:pPr>
          </w:p>
          <w:p w14:paraId="411B8BCF" w14:textId="6F334D2E" w:rsidR="00F04714" w:rsidRDefault="00F04714" w:rsidP="00FF4CD2">
            <w:pPr>
              <w:rPr>
                <w:rFonts w:ascii="Berlin Type Office" w:hAnsi="Berlin Type Office"/>
                <w:szCs w:val="22"/>
              </w:rPr>
            </w:pPr>
          </w:p>
          <w:p w14:paraId="1E24DA65" w14:textId="3EE81EB0" w:rsidR="00F04714" w:rsidRDefault="00F04714" w:rsidP="00FF4CD2">
            <w:pPr>
              <w:rPr>
                <w:rFonts w:ascii="Berlin Type Office" w:hAnsi="Berlin Type Office"/>
                <w:szCs w:val="22"/>
              </w:rPr>
            </w:pPr>
          </w:p>
          <w:p w14:paraId="69EE15BC" w14:textId="77777777" w:rsidR="00F04714" w:rsidRDefault="00F04714" w:rsidP="00FF4CD2">
            <w:pPr>
              <w:rPr>
                <w:rFonts w:ascii="Berlin Type Office" w:hAnsi="Berlin Type Office"/>
                <w:szCs w:val="22"/>
              </w:rPr>
            </w:pPr>
          </w:p>
          <w:p w14:paraId="5E346EA4" w14:textId="11A0C009" w:rsidR="00F04714" w:rsidRDefault="00F04714" w:rsidP="00FF4CD2">
            <w:pPr>
              <w:rPr>
                <w:rFonts w:ascii="Berlin Type Office" w:hAnsi="Berlin Type Office"/>
                <w:szCs w:val="22"/>
              </w:rPr>
            </w:pPr>
          </w:p>
          <w:p w14:paraId="5EF3DBA8" w14:textId="2E8B79F2" w:rsidR="00F04714" w:rsidRDefault="00F04714" w:rsidP="00FF4CD2">
            <w:pPr>
              <w:rPr>
                <w:rFonts w:ascii="Berlin Type Office" w:hAnsi="Berlin Type Office"/>
                <w:szCs w:val="22"/>
              </w:rPr>
            </w:pPr>
          </w:p>
          <w:p w14:paraId="37D21288" w14:textId="564AB79D" w:rsidR="00F04714" w:rsidRDefault="00F04714" w:rsidP="00FF4CD2">
            <w:pPr>
              <w:rPr>
                <w:rFonts w:ascii="Berlin Type Office" w:hAnsi="Berlin Type Office"/>
                <w:szCs w:val="22"/>
              </w:rPr>
            </w:pPr>
          </w:p>
          <w:p w14:paraId="0B72E52B" w14:textId="77777777" w:rsidR="00F04714" w:rsidRPr="00D64C38" w:rsidRDefault="00F04714" w:rsidP="00FF4CD2">
            <w:pPr>
              <w:rPr>
                <w:rFonts w:ascii="Berlin Type Office" w:hAnsi="Berlin Type Office"/>
                <w:szCs w:val="22"/>
              </w:rPr>
            </w:pPr>
          </w:p>
          <w:p w14:paraId="28E46E34" w14:textId="18D608FC" w:rsidR="00D53678" w:rsidRPr="00D64C38" w:rsidRDefault="00D53678" w:rsidP="00FF4CD2">
            <w:pPr>
              <w:rPr>
                <w:rFonts w:ascii="Berlin Type Office" w:hAnsi="Berlin Type Office"/>
                <w:szCs w:val="22"/>
              </w:rPr>
            </w:pPr>
          </w:p>
          <w:p w14:paraId="0B757A9D" w14:textId="77777777" w:rsidR="00D53678" w:rsidRPr="00D64C38" w:rsidRDefault="00D53678" w:rsidP="00FF4CD2">
            <w:pPr>
              <w:rPr>
                <w:rFonts w:ascii="Berlin Type Office" w:hAnsi="Berlin Type Office"/>
                <w:szCs w:val="22"/>
              </w:rPr>
            </w:pPr>
          </w:p>
          <w:p w14:paraId="4BF3F1F0" w14:textId="77777777" w:rsidR="006514C7" w:rsidRPr="00D64C38" w:rsidRDefault="006514C7" w:rsidP="00FF4CD2">
            <w:pPr>
              <w:rPr>
                <w:rFonts w:ascii="Berlin Type Office" w:hAnsi="Berlin Type Office"/>
                <w:szCs w:val="22"/>
              </w:rPr>
            </w:pPr>
          </w:p>
          <w:p w14:paraId="4841A1D0" w14:textId="27790BF3" w:rsidR="006514C7" w:rsidRPr="00D64C38" w:rsidRDefault="006514C7" w:rsidP="00FF4CD2">
            <w:pPr>
              <w:rPr>
                <w:rFonts w:ascii="Berlin Type Office" w:hAnsi="Berlin Type Office"/>
                <w:szCs w:val="22"/>
              </w:rPr>
            </w:pPr>
          </w:p>
          <w:p w14:paraId="69CC3387" w14:textId="0C279329" w:rsidR="00964F2C" w:rsidRPr="00D64C38" w:rsidRDefault="00964F2C" w:rsidP="00FF4CD2">
            <w:pPr>
              <w:rPr>
                <w:rFonts w:ascii="Berlin Type Office" w:hAnsi="Berlin Type Office"/>
                <w:szCs w:val="22"/>
              </w:rPr>
            </w:pPr>
          </w:p>
          <w:p w14:paraId="18E9924A" w14:textId="7CBE7943" w:rsidR="006514C7" w:rsidRPr="00D64C38" w:rsidRDefault="006514C7" w:rsidP="00FF4CD2">
            <w:pPr>
              <w:pStyle w:val="Listenabsatz1"/>
              <w:ind w:left="0"/>
              <w:rPr>
                <w:rFonts w:ascii="Berlin Type Office" w:hAnsi="Berlin Type Office"/>
                <w:b/>
                <w:szCs w:val="22"/>
              </w:rPr>
            </w:pPr>
          </w:p>
        </w:tc>
      </w:tr>
      <w:tr w:rsidR="005A7DB1" w:rsidRPr="00D64C38" w14:paraId="324F7E06" w14:textId="77777777" w:rsidTr="00CB0C8D">
        <w:trPr>
          <w:trHeight w:val="1086"/>
        </w:trPr>
        <w:tc>
          <w:tcPr>
            <w:tcW w:w="9212" w:type="dxa"/>
            <w:tcBorders>
              <w:top w:val="single" w:sz="4" w:space="0" w:color="000000"/>
              <w:left w:val="single" w:sz="4" w:space="0" w:color="000000"/>
              <w:bottom w:val="single" w:sz="4" w:space="0" w:color="000000"/>
              <w:right w:val="single" w:sz="4" w:space="0" w:color="000000"/>
            </w:tcBorders>
            <w:shd w:val="clear" w:color="auto" w:fill="B8CCE4"/>
          </w:tcPr>
          <w:p w14:paraId="281BC406" w14:textId="248C336F" w:rsidR="008C7766" w:rsidRPr="00D64C38" w:rsidRDefault="00BB1C06" w:rsidP="004C6BF6">
            <w:pPr>
              <w:pStyle w:val="Listenabsatz1"/>
              <w:numPr>
                <w:ilvl w:val="0"/>
                <w:numId w:val="6"/>
              </w:numPr>
              <w:pBdr>
                <w:between w:val="single" w:sz="4" w:space="1" w:color="auto"/>
              </w:pBdr>
              <w:ind w:left="306" w:hanging="284"/>
              <w:rPr>
                <w:rFonts w:ascii="Berlin Type Office" w:hAnsi="Berlin Type Office"/>
                <w:szCs w:val="22"/>
              </w:rPr>
            </w:pPr>
            <w:r w:rsidRPr="00D64C38">
              <w:rPr>
                <w:rFonts w:ascii="Berlin Type Office" w:hAnsi="Berlin Type Office"/>
                <w:b/>
                <w:szCs w:val="22"/>
              </w:rPr>
              <w:lastRenderedPageBreak/>
              <w:t>Kooperationspartner</w:t>
            </w:r>
            <w:r w:rsidR="00C43A0C">
              <w:rPr>
                <w:rFonts w:ascii="Berlin Type Office" w:hAnsi="Berlin Type Office"/>
                <w:b/>
                <w:szCs w:val="22"/>
              </w:rPr>
              <w:t>*</w:t>
            </w:r>
            <w:r w:rsidR="001B7119" w:rsidRPr="00D64C38">
              <w:rPr>
                <w:rFonts w:ascii="Berlin Type Office" w:hAnsi="Berlin Type Office"/>
                <w:b/>
                <w:szCs w:val="22"/>
              </w:rPr>
              <w:t>in</w:t>
            </w:r>
            <w:r w:rsidR="008C7766" w:rsidRPr="00D64C38">
              <w:rPr>
                <w:rFonts w:ascii="Berlin Type Office" w:hAnsi="Berlin Type Office"/>
                <w:b/>
                <w:szCs w:val="22"/>
              </w:rPr>
              <w:t>nen</w:t>
            </w:r>
          </w:p>
          <w:p w14:paraId="4C3BEF13" w14:textId="0ADC5625" w:rsidR="00EC35ED" w:rsidRPr="00D64C38" w:rsidRDefault="006E753E" w:rsidP="00BA45EA">
            <w:pPr>
              <w:pStyle w:val="Listenabsatz1"/>
              <w:pBdr>
                <w:between w:val="single" w:sz="4" w:space="1" w:color="auto"/>
              </w:pBdr>
              <w:ind w:left="284"/>
              <w:rPr>
                <w:rFonts w:ascii="Berlin Type Office" w:hAnsi="Berlin Type Office"/>
                <w:szCs w:val="22"/>
              </w:rPr>
            </w:pPr>
            <w:r w:rsidRPr="00D64C38">
              <w:rPr>
                <w:rFonts w:ascii="Berlin Type Office" w:hAnsi="Berlin Type Office"/>
                <w:szCs w:val="22"/>
              </w:rPr>
              <w:t xml:space="preserve">Bitte stellen Sie </w:t>
            </w:r>
            <w:r w:rsidR="00E5190E" w:rsidRPr="00D64C38">
              <w:rPr>
                <w:rFonts w:ascii="Berlin Type Office" w:hAnsi="Berlin Type Office"/>
                <w:szCs w:val="22"/>
              </w:rPr>
              <w:t>die</w:t>
            </w:r>
            <w:r w:rsidR="007E601E" w:rsidRPr="00D64C38">
              <w:rPr>
                <w:rFonts w:ascii="Berlin Type Office" w:hAnsi="Berlin Type Office"/>
                <w:szCs w:val="22"/>
              </w:rPr>
              <w:t xml:space="preserve"> </w:t>
            </w:r>
            <w:r w:rsidRPr="00D64C38">
              <w:rPr>
                <w:rFonts w:ascii="Berlin Type Office" w:hAnsi="Berlin Type Office"/>
                <w:szCs w:val="22"/>
              </w:rPr>
              <w:t xml:space="preserve">geplante </w:t>
            </w:r>
            <w:r w:rsidR="001B7119" w:rsidRPr="00D64C38">
              <w:rPr>
                <w:rFonts w:ascii="Berlin Type Office" w:hAnsi="Berlin Type Office"/>
                <w:szCs w:val="22"/>
              </w:rPr>
              <w:t xml:space="preserve">Kooperation </w:t>
            </w:r>
            <w:r w:rsidR="007E601E" w:rsidRPr="00D64C38">
              <w:rPr>
                <w:rFonts w:ascii="Berlin Type Office" w:hAnsi="Berlin Type Office"/>
                <w:szCs w:val="22"/>
              </w:rPr>
              <w:t>mit einem Bezirk</w:t>
            </w:r>
            <w:r w:rsidR="000D60C6" w:rsidRPr="00D64C38">
              <w:rPr>
                <w:rFonts w:ascii="Berlin Type Office" w:hAnsi="Berlin Type Office"/>
                <w:szCs w:val="22"/>
              </w:rPr>
              <w:t>samt</w:t>
            </w:r>
            <w:r w:rsidR="006514C7" w:rsidRPr="00D64C38">
              <w:rPr>
                <w:rFonts w:ascii="Berlin Type Office" w:hAnsi="Berlin Type Office"/>
                <w:szCs w:val="22"/>
              </w:rPr>
              <w:t xml:space="preserve"> </w:t>
            </w:r>
            <w:r w:rsidR="00C43A0C">
              <w:rPr>
                <w:rFonts w:ascii="Berlin Type Office" w:hAnsi="Berlin Type Office"/>
                <w:szCs w:val="22"/>
              </w:rPr>
              <w:t>und/oder Trägern der Regelstrukturen (bspw. Kinder-/Jugendhilfe, Altenhil</w:t>
            </w:r>
            <w:r w:rsidR="00226E70">
              <w:rPr>
                <w:rFonts w:ascii="Berlin Type Office" w:hAnsi="Berlin Type Office"/>
                <w:szCs w:val="22"/>
              </w:rPr>
              <w:t>fe/-arbeit, Familienzentren)</w:t>
            </w:r>
            <w:r w:rsidR="00BA45EA">
              <w:rPr>
                <w:rFonts w:ascii="Berlin Type Office" w:hAnsi="Berlin Type Office"/>
                <w:szCs w:val="22"/>
              </w:rPr>
              <w:t xml:space="preserve"> d</w:t>
            </w:r>
            <w:r w:rsidR="00BA45EA" w:rsidRPr="00D64C38">
              <w:rPr>
                <w:rFonts w:ascii="Berlin Type Office" w:hAnsi="Berlin Type Office"/>
                <w:szCs w:val="22"/>
              </w:rPr>
              <w:t>ar</w:t>
            </w:r>
            <w:r w:rsidR="00BA45EA">
              <w:rPr>
                <w:rFonts w:ascii="Berlin Type Office" w:hAnsi="Berlin Type Office"/>
                <w:szCs w:val="22"/>
              </w:rPr>
              <w:t>. D</w:t>
            </w:r>
            <w:r w:rsidR="00BA45EA" w:rsidRPr="00D64C38">
              <w:rPr>
                <w:rFonts w:ascii="Berlin Type Office" w:hAnsi="Berlin Type Office"/>
                <w:szCs w:val="22"/>
              </w:rPr>
              <w:t>etaillierte Beschreibung der Rollen sowie, inhaltliche Ausgestaltung der Kooperation</w:t>
            </w:r>
            <w:r w:rsidR="00BA45EA">
              <w:rPr>
                <w:rFonts w:ascii="Berlin Type Office" w:hAnsi="Berlin Type Office"/>
                <w:szCs w:val="22"/>
              </w:rPr>
              <w:t xml:space="preserve"> sind beizufügen sowie entsprechende </w:t>
            </w:r>
            <w:r w:rsidR="001B7119" w:rsidRPr="00D64C38">
              <w:rPr>
                <w:rFonts w:ascii="Berlin Type Office" w:hAnsi="Berlin Type Office"/>
                <w:szCs w:val="22"/>
              </w:rPr>
              <w:t>Absichtserklärung</w:t>
            </w:r>
            <w:r w:rsidR="00BA45EA">
              <w:rPr>
                <w:rFonts w:ascii="Berlin Type Office" w:hAnsi="Berlin Type Office"/>
                <w:szCs w:val="22"/>
              </w:rPr>
              <w:t xml:space="preserve"> des Bezirksamtes und/oder der entsprechenden Träger.</w:t>
            </w:r>
          </w:p>
        </w:tc>
      </w:tr>
      <w:tr w:rsidR="00EF3AFF" w:rsidRPr="00D64C38" w14:paraId="67E27DAF" w14:textId="77777777" w:rsidTr="006973E4">
        <w:trPr>
          <w:trHeight w:val="1294"/>
        </w:trPr>
        <w:tc>
          <w:tcPr>
            <w:tcW w:w="9212" w:type="dxa"/>
            <w:tcBorders>
              <w:top w:val="single" w:sz="4" w:space="0" w:color="000000"/>
              <w:left w:val="single" w:sz="4" w:space="0" w:color="000000"/>
              <w:bottom w:val="single" w:sz="4" w:space="0" w:color="000000"/>
              <w:right w:val="single" w:sz="4" w:space="0" w:color="000000"/>
            </w:tcBorders>
            <w:shd w:val="clear" w:color="auto" w:fill="auto"/>
          </w:tcPr>
          <w:p w14:paraId="2EA28904" w14:textId="77777777" w:rsidR="00A44369" w:rsidRPr="00D64C38" w:rsidRDefault="00A44369" w:rsidP="00A44369">
            <w:pPr>
              <w:rPr>
                <w:rFonts w:ascii="Berlin Type Office" w:hAnsi="Berlin Type Office"/>
                <w:szCs w:val="22"/>
              </w:rPr>
            </w:pPr>
          </w:p>
          <w:p w14:paraId="2C6F3A51" w14:textId="77777777" w:rsidR="00A44369" w:rsidRPr="00D64C38" w:rsidRDefault="00A44369" w:rsidP="00A44369">
            <w:pPr>
              <w:rPr>
                <w:rFonts w:ascii="Berlin Type Office" w:hAnsi="Berlin Type Office"/>
                <w:szCs w:val="22"/>
              </w:rPr>
            </w:pPr>
          </w:p>
          <w:p w14:paraId="6E1949CE" w14:textId="217E98F3" w:rsidR="00C476C7" w:rsidRPr="00D64C38" w:rsidRDefault="00C476C7" w:rsidP="00A44369">
            <w:pPr>
              <w:rPr>
                <w:rFonts w:ascii="Berlin Type Office" w:hAnsi="Berlin Type Office"/>
                <w:szCs w:val="22"/>
              </w:rPr>
            </w:pPr>
          </w:p>
          <w:p w14:paraId="3662A3D8" w14:textId="2FC7DE51" w:rsidR="00D53678" w:rsidRDefault="00D53678" w:rsidP="00A44369">
            <w:pPr>
              <w:rPr>
                <w:rFonts w:ascii="Berlin Type Office" w:hAnsi="Berlin Type Office"/>
                <w:szCs w:val="22"/>
              </w:rPr>
            </w:pPr>
          </w:p>
          <w:p w14:paraId="21A8951B" w14:textId="1976FD4F" w:rsidR="00F04714" w:rsidRDefault="00F04714" w:rsidP="00A44369">
            <w:pPr>
              <w:rPr>
                <w:rFonts w:ascii="Berlin Type Office" w:hAnsi="Berlin Type Office"/>
                <w:szCs w:val="22"/>
              </w:rPr>
            </w:pPr>
          </w:p>
          <w:p w14:paraId="04E07F51" w14:textId="457BE9EA" w:rsidR="00F04714" w:rsidRDefault="00F04714" w:rsidP="00A44369">
            <w:pPr>
              <w:rPr>
                <w:rFonts w:ascii="Berlin Type Office" w:hAnsi="Berlin Type Office"/>
                <w:szCs w:val="22"/>
              </w:rPr>
            </w:pPr>
          </w:p>
          <w:p w14:paraId="3DC98C2D" w14:textId="45531466" w:rsidR="00F04714" w:rsidRDefault="00F04714" w:rsidP="00A44369">
            <w:pPr>
              <w:rPr>
                <w:rFonts w:ascii="Berlin Type Office" w:hAnsi="Berlin Type Office"/>
                <w:szCs w:val="22"/>
              </w:rPr>
            </w:pPr>
          </w:p>
          <w:p w14:paraId="1F427488" w14:textId="10750D45" w:rsidR="00F04714" w:rsidRDefault="00F04714" w:rsidP="00A44369">
            <w:pPr>
              <w:rPr>
                <w:rFonts w:ascii="Berlin Type Office" w:hAnsi="Berlin Type Office"/>
                <w:szCs w:val="22"/>
              </w:rPr>
            </w:pPr>
          </w:p>
          <w:p w14:paraId="758AD572" w14:textId="7AE1A63F" w:rsidR="00F04714" w:rsidRDefault="00F04714" w:rsidP="00A44369">
            <w:pPr>
              <w:rPr>
                <w:rFonts w:ascii="Berlin Type Office" w:hAnsi="Berlin Type Office"/>
                <w:szCs w:val="22"/>
              </w:rPr>
            </w:pPr>
          </w:p>
          <w:p w14:paraId="3DB3ADB5" w14:textId="1558A12B" w:rsidR="00F04714" w:rsidRDefault="00F04714" w:rsidP="00A44369">
            <w:pPr>
              <w:rPr>
                <w:rFonts w:ascii="Berlin Type Office" w:hAnsi="Berlin Type Office"/>
                <w:szCs w:val="22"/>
              </w:rPr>
            </w:pPr>
          </w:p>
          <w:p w14:paraId="042BAFD0" w14:textId="63CA3E7A" w:rsidR="00F04714" w:rsidRDefault="00F04714" w:rsidP="00A44369">
            <w:pPr>
              <w:rPr>
                <w:rFonts w:ascii="Berlin Type Office" w:hAnsi="Berlin Type Office"/>
                <w:szCs w:val="22"/>
              </w:rPr>
            </w:pPr>
          </w:p>
          <w:p w14:paraId="60CBCC0C" w14:textId="44D92BFE" w:rsidR="00F04714" w:rsidRDefault="00F04714" w:rsidP="00A44369">
            <w:pPr>
              <w:rPr>
                <w:rFonts w:ascii="Berlin Type Office" w:hAnsi="Berlin Type Office"/>
                <w:szCs w:val="22"/>
              </w:rPr>
            </w:pPr>
          </w:p>
          <w:p w14:paraId="5A79842A" w14:textId="64BD9F00" w:rsidR="00F04714" w:rsidRDefault="00F04714" w:rsidP="00A44369">
            <w:pPr>
              <w:rPr>
                <w:rFonts w:ascii="Berlin Type Office" w:hAnsi="Berlin Type Office"/>
                <w:szCs w:val="22"/>
              </w:rPr>
            </w:pPr>
          </w:p>
          <w:p w14:paraId="5989B26B" w14:textId="3FD75B07" w:rsidR="00F04714" w:rsidRDefault="00F04714" w:rsidP="00A44369">
            <w:pPr>
              <w:rPr>
                <w:rFonts w:ascii="Berlin Type Office" w:hAnsi="Berlin Type Office"/>
                <w:szCs w:val="22"/>
              </w:rPr>
            </w:pPr>
          </w:p>
          <w:p w14:paraId="43CBF036" w14:textId="4F137619" w:rsidR="00F04714" w:rsidRDefault="00F04714" w:rsidP="00A44369">
            <w:pPr>
              <w:rPr>
                <w:rFonts w:ascii="Berlin Type Office" w:hAnsi="Berlin Type Office"/>
                <w:szCs w:val="22"/>
              </w:rPr>
            </w:pPr>
          </w:p>
          <w:p w14:paraId="38A68263" w14:textId="515B2DAC" w:rsidR="00F04714" w:rsidRDefault="00F04714" w:rsidP="00A44369">
            <w:pPr>
              <w:rPr>
                <w:rFonts w:ascii="Berlin Type Office" w:hAnsi="Berlin Type Office"/>
                <w:szCs w:val="22"/>
              </w:rPr>
            </w:pPr>
          </w:p>
          <w:p w14:paraId="31F40311" w14:textId="12ED07CA" w:rsidR="00F04714" w:rsidRDefault="00F04714" w:rsidP="00A44369">
            <w:pPr>
              <w:rPr>
                <w:rFonts w:ascii="Berlin Type Office" w:hAnsi="Berlin Type Office"/>
                <w:szCs w:val="22"/>
              </w:rPr>
            </w:pPr>
          </w:p>
          <w:p w14:paraId="2A507AA5" w14:textId="77777777" w:rsidR="00F04714" w:rsidRPr="00D64C38" w:rsidRDefault="00F04714" w:rsidP="00A44369">
            <w:pPr>
              <w:rPr>
                <w:rFonts w:ascii="Berlin Type Office" w:hAnsi="Berlin Type Office"/>
                <w:szCs w:val="22"/>
              </w:rPr>
            </w:pPr>
          </w:p>
          <w:p w14:paraId="0253EECD" w14:textId="75124B19" w:rsidR="00D53678" w:rsidRPr="00D64C38" w:rsidRDefault="00D53678" w:rsidP="00A44369">
            <w:pPr>
              <w:rPr>
                <w:rFonts w:ascii="Berlin Type Office" w:hAnsi="Berlin Type Office"/>
                <w:szCs w:val="22"/>
              </w:rPr>
            </w:pPr>
          </w:p>
          <w:p w14:paraId="59D8027B" w14:textId="0A86C24C" w:rsidR="00964F2C" w:rsidRPr="00D64C38" w:rsidRDefault="00964F2C" w:rsidP="00A44369">
            <w:pPr>
              <w:rPr>
                <w:rFonts w:ascii="Berlin Type Office" w:hAnsi="Berlin Type Office"/>
                <w:szCs w:val="22"/>
              </w:rPr>
            </w:pPr>
          </w:p>
          <w:p w14:paraId="6ED88744" w14:textId="77777777" w:rsidR="00964F2C" w:rsidRPr="00D64C38" w:rsidRDefault="00964F2C" w:rsidP="00A44369">
            <w:pPr>
              <w:rPr>
                <w:rFonts w:ascii="Berlin Type Office" w:hAnsi="Berlin Type Office"/>
                <w:szCs w:val="22"/>
              </w:rPr>
            </w:pPr>
          </w:p>
          <w:p w14:paraId="109E27F8" w14:textId="77777777" w:rsidR="00A44369" w:rsidRPr="00D64C38" w:rsidRDefault="00A44369" w:rsidP="00A44369">
            <w:pPr>
              <w:rPr>
                <w:rFonts w:ascii="Berlin Type Office" w:hAnsi="Berlin Type Office"/>
                <w:szCs w:val="22"/>
              </w:rPr>
            </w:pPr>
          </w:p>
          <w:p w14:paraId="1E7014C9" w14:textId="01B9FCED" w:rsidR="00A44369" w:rsidRDefault="00A44369" w:rsidP="00A44369">
            <w:pPr>
              <w:rPr>
                <w:rFonts w:ascii="Berlin Type Office" w:hAnsi="Berlin Type Office"/>
                <w:szCs w:val="22"/>
              </w:rPr>
            </w:pPr>
          </w:p>
          <w:p w14:paraId="5728D435" w14:textId="77777777" w:rsidR="00F04714" w:rsidRPr="00D64C38" w:rsidRDefault="00F04714" w:rsidP="00A44369">
            <w:pPr>
              <w:rPr>
                <w:rFonts w:ascii="Berlin Type Office" w:hAnsi="Berlin Type Office"/>
                <w:szCs w:val="22"/>
              </w:rPr>
            </w:pPr>
          </w:p>
          <w:p w14:paraId="397BE08D" w14:textId="77777777" w:rsidR="00EF3AFF" w:rsidRPr="00D64C38" w:rsidRDefault="00EF3AFF" w:rsidP="00EF3AFF">
            <w:pPr>
              <w:tabs>
                <w:tab w:val="left" w:pos="1106"/>
              </w:tabs>
              <w:rPr>
                <w:rFonts w:ascii="Berlin Type Office" w:hAnsi="Berlin Type Office"/>
                <w:szCs w:val="22"/>
              </w:rPr>
            </w:pPr>
          </w:p>
          <w:p w14:paraId="75BAC1B7" w14:textId="77777777" w:rsidR="00514B07" w:rsidRPr="00D64C38" w:rsidRDefault="00514B07" w:rsidP="00EF3AFF">
            <w:pPr>
              <w:tabs>
                <w:tab w:val="left" w:pos="1106"/>
              </w:tabs>
              <w:rPr>
                <w:rFonts w:ascii="Berlin Type Office" w:hAnsi="Berlin Type Office"/>
                <w:szCs w:val="22"/>
              </w:rPr>
            </w:pPr>
          </w:p>
          <w:p w14:paraId="768D3162" w14:textId="77777777" w:rsidR="00514B07" w:rsidRPr="00D64C38" w:rsidRDefault="00514B07" w:rsidP="00EF3AFF">
            <w:pPr>
              <w:tabs>
                <w:tab w:val="left" w:pos="1106"/>
              </w:tabs>
              <w:rPr>
                <w:rFonts w:ascii="Berlin Type Office" w:hAnsi="Berlin Type Office"/>
                <w:szCs w:val="22"/>
              </w:rPr>
            </w:pPr>
          </w:p>
          <w:p w14:paraId="4CDA25A1" w14:textId="6D371E2A" w:rsidR="00514B07" w:rsidRPr="00D64C38" w:rsidRDefault="00514B07" w:rsidP="00EF3AFF">
            <w:pPr>
              <w:tabs>
                <w:tab w:val="left" w:pos="1106"/>
              </w:tabs>
              <w:rPr>
                <w:rFonts w:ascii="Berlin Type Office" w:hAnsi="Berlin Type Office"/>
                <w:szCs w:val="22"/>
              </w:rPr>
            </w:pPr>
          </w:p>
        </w:tc>
      </w:tr>
    </w:tbl>
    <w:p w14:paraId="50E72D0A" w14:textId="77777777" w:rsidR="005A7DB1" w:rsidRPr="00D64C38" w:rsidRDefault="005A7DB1" w:rsidP="00040DCE">
      <w:pPr>
        <w:spacing w:before="240" w:after="240"/>
        <w:jc w:val="both"/>
        <w:rPr>
          <w:rFonts w:ascii="Berlin Type Office" w:hAnsi="Berlin Type Office"/>
          <w:b/>
          <w:szCs w:val="22"/>
        </w:rPr>
      </w:pPr>
      <w:r w:rsidRPr="00D64C38">
        <w:rPr>
          <w:rFonts w:ascii="Berlin Type Office" w:hAnsi="Berlin Type Office"/>
          <w:b/>
          <w:szCs w:val="22"/>
        </w:rPr>
        <w:lastRenderedPageBreak/>
        <w:t>Die Richtigkeit und Vollständigkeit aller vorstehenden Angaben einschließlich der Anga</w:t>
      </w:r>
      <w:r w:rsidR="0047463C" w:rsidRPr="00D64C38">
        <w:rPr>
          <w:rFonts w:ascii="Berlin Type Office" w:hAnsi="Berlin Type Office"/>
          <w:b/>
          <w:szCs w:val="22"/>
        </w:rPr>
        <w:t xml:space="preserve">ben zum </w:t>
      </w:r>
      <w:r w:rsidR="006514C7" w:rsidRPr="00D64C38">
        <w:rPr>
          <w:rFonts w:ascii="Berlin Type Office" w:hAnsi="Berlin Type Office"/>
          <w:b/>
          <w:szCs w:val="22"/>
        </w:rPr>
        <w:t>F</w:t>
      </w:r>
      <w:r w:rsidR="0047463C" w:rsidRPr="00D64C38">
        <w:rPr>
          <w:rFonts w:ascii="Berlin Type Office" w:hAnsi="Berlin Type Office"/>
          <w:b/>
          <w:szCs w:val="22"/>
        </w:rPr>
        <w:t xml:space="preserve">inanzierungsplan </w:t>
      </w:r>
      <w:r w:rsidRPr="00D64C38">
        <w:rPr>
          <w:rFonts w:ascii="Berlin Type Office" w:hAnsi="Berlin Type Office"/>
          <w:b/>
          <w:szCs w:val="22"/>
        </w:rPr>
        <w:t>wird bestätigt.</w:t>
      </w:r>
    </w:p>
    <w:p w14:paraId="48742872" w14:textId="71C3A494" w:rsidR="008C7183" w:rsidRPr="00D64C38" w:rsidRDefault="008C7183" w:rsidP="00040DCE">
      <w:pPr>
        <w:pStyle w:val="Listenabsatz1"/>
        <w:spacing w:after="240"/>
        <w:ind w:left="0"/>
        <w:jc w:val="both"/>
        <w:rPr>
          <w:rFonts w:ascii="Berlin Type Office" w:hAnsi="Berlin Type Office" w:cs="Arial"/>
          <w:b/>
          <w:bCs/>
          <w:szCs w:val="22"/>
        </w:rPr>
      </w:pPr>
      <w:r w:rsidRPr="00D64C38">
        <w:rPr>
          <w:rFonts w:ascii="Berlin Type Office" w:hAnsi="Berlin Type Office"/>
          <w:b/>
          <w:szCs w:val="22"/>
        </w:rPr>
        <w:t>Die</w:t>
      </w:r>
      <w:r w:rsidR="008B21D1" w:rsidRPr="00D64C38">
        <w:rPr>
          <w:rFonts w:ascii="Berlin Type Office" w:hAnsi="Berlin Type Office"/>
          <w:b/>
          <w:szCs w:val="22"/>
        </w:rPr>
        <w:t>/</w:t>
      </w:r>
      <w:r w:rsidRPr="00D64C38">
        <w:rPr>
          <w:rFonts w:ascii="Berlin Type Office" w:hAnsi="Berlin Type Office"/>
          <w:b/>
          <w:szCs w:val="22"/>
        </w:rPr>
        <w:t>der Bewerbende</w:t>
      </w:r>
      <w:r w:rsidR="00514B07" w:rsidRPr="00D64C38">
        <w:rPr>
          <w:rFonts w:ascii="Berlin Type Office" w:hAnsi="Berlin Type Office"/>
          <w:b/>
          <w:szCs w:val="22"/>
        </w:rPr>
        <w:t>/n</w:t>
      </w:r>
      <w:r w:rsidRPr="00D64C38">
        <w:rPr>
          <w:rFonts w:ascii="Berlin Type Office" w:hAnsi="Berlin Type Office"/>
          <w:b/>
          <w:szCs w:val="22"/>
        </w:rPr>
        <w:t xml:space="preserve"> versichert</w:t>
      </w:r>
      <w:r w:rsidR="00514B07" w:rsidRPr="00D64C38">
        <w:rPr>
          <w:rFonts w:ascii="Berlin Type Office" w:hAnsi="Berlin Type Office"/>
          <w:b/>
          <w:szCs w:val="22"/>
        </w:rPr>
        <w:t>/versichern</w:t>
      </w:r>
      <w:r w:rsidRPr="00D64C38">
        <w:rPr>
          <w:rFonts w:ascii="Berlin Type Office" w:hAnsi="Berlin Type Office"/>
          <w:b/>
          <w:szCs w:val="22"/>
        </w:rPr>
        <w:t xml:space="preserve">, bei der Durchführung des Projekts datenschutzrechtliche Vorgaben zum Schutz von personenbezogenen Daten zu beachten und gewährleisten. </w:t>
      </w:r>
    </w:p>
    <w:p w14:paraId="3FE41432" w14:textId="5C457995" w:rsidR="005A7DB1" w:rsidRPr="00D64C38" w:rsidRDefault="005A7DB1">
      <w:pPr>
        <w:rPr>
          <w:rFonts w:ascii="Berlin Type Office" w:hAnsi="Berlin Type Office"/>
          <w:szCs w:val="22"/>
        </w:rPr>
      </w:pPr>
      <w:r w:rsidRPr="00D64C38">
        <w:rPr>
          <w:rFonts w:ascii="Berlin Type Office" w:hAnsi="Berlin Type Office"/>
          <w:szCs w:val="22"/>
        </w:rPr>
        <w:t>Rechtsve</w:t>
      </w:r>
      <w:r w:rsidR="00C16B42" w:rsidRPr="00D64C38">
        <w:rPr>
          <w:rFonts w:ascii="Berlin Type Office" w:hAnsi="Berlin Type Office"/>
          <w:szCs w:val="22"/>
        </w:rPr>
        <w:t xml:space="preserve">rbindliche Unterschrift(en) der </w:t>
      </w:r>
      <w:r w:rsidRPr="00D64C38">
        <w:rPr>
          <w:rFonts w:ascii="Berlin Type Office" w:hAnsi="Berlin Type Office"/>
          <w:szCs w:val="22"/>
        </w:rPr>
        <w:t>zur rechtsgeschäftlichen Vertretung befugten Person(en)</w:t>
      </w:r>
    </w:p>
    <w:p w14:paraId="2BE79689" w14:textId="77777777" w:rsidR="005A7DB1" w:rsidRPr="00D64C38" w:rsidRDefault="005A7DB1">
      <w:pPr>
        <w:rPr>
          <w:rFonts w:ascii="Berlin Type Office" w:hAnsi="Berlin Type Office"/>
          <w:szCs w:val="22"/>
        </w:rPr>
      </w:pPr>
      <w:r w:rsidRPr="00D64C38">
        <w:rPr>
          <w:rFonts w:ascii="Berlin Type Office" w:hAnsi="Berlin Type Office"/>
          <w:szCs w:val="22"/>
        </w:rPr>
        <w:t>(Bitte den Namen in Druckbuchstaben wiederholen):</w:t>
      </w:r>
    </w:p>
    <w:p w14:paraId="448594A4" w14:textId="510E1249" w:rsidR="005A7DB1" w:rsidRPr="00D64C38" w:rsidRDefault="005A7DB1">
      <w:pPr>
        <w:rPr>
          <w:rFonts w:ascii="Berlin Type Office" w:hAnsi="Berlin Type Office"/>
          <w:szCs w:val="22"/>
        </w:rPr>
      </w:pPr>
    </w:p>
    <w:tbl>
      <w:tblPr>
        <w:tblW w:w="9288" w:type="dxa"/>
        <w:tblLayout w:type="fixed"/>
        <w:tblLook w:val="0000" w:firstRow="0" w:lastRow="0" w:firstColumn="0" w:lastColumn="0" w:noHBand="0" w:noVBand="0"/>
      </w:tblPr>
      <w:tblGrid>
        <w:gridCol w:w="3096"/>
        <w:gridCol w:w="3096"/>
        <w:gridCol w:w="3096"/>
      </w:tblGrid>
      <w:tr w:rsidR="008C7183" w:rsidRPr="00D64C38" w14:paraId="63CC4911" w14:textId="388607B0" w:rsidTr="008C7183">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53A430D1" w14:textId="77777777" w:rsidR="008C7183" w:rsidRPr="00D64C38" w:rsidRDefault="008C7183">
            <w:pPr>
              <w:rPr>
                <w:rFonts w:ascii="Berlin Type Office" w:hAnsi="Berlin Type Office"/>
                <w:szCs w:val="22"/>
              </w:rPr>
            </w:pPr>
            <w:r w:rsidRPr="00D64C38">
              <w:rPr>
                <w:rFonts w:ascii="Berlin Type Office" w:hAnsi="Berlin Type Office"/>
                <w:szCs w:val="22"/>
              </w:rPr>
              <w:t xml:space="preserve">Berlin, den </w:t>
            </w:r>
          </w:p>
          <w:p w14:paraId="73C7F263" w14:textId="77777777" w:rsidR="008C7183" w:rsidRPr="00D64C38" w:rsidRDefault="008C7183">
            <w:pPr>
              <w:rPr>
                <w:rFonts w:ascii="Berlin Type Office" w:hAnsi="Berlin Type Office"/>
                <w:szCs w:val="22"/>
              </w:rPr>
            </w:pPr>
          </w:p>
          <w:p w14:paraId="5CF1A893" w14:textId="1CE40CB3" w:rsidR="006B7EC5" w:rsidRPr="00D64C38" w:rsidRDefault="006B7EC5">
            <w:pPr>
              <w:rPr>
                <w:rFonts w:ascii="Berlin Type Office" w:hAnsi="Berlin Type Office"/>
                <w:szCs w:val="22"/>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3DDD09C3" w14:textId="77777777" w:rsidR="008C7183" w:rsidRPr="00D64C38" w:rsidRDefault="008C7183">
            <w:pPr>
              <w:rPr>
                <w:rFonts w:ascii="Berlin Type Office" w:hAnsi="Berlin Type Office"/>
                <w:szCs w:val="22"/>
              </w:rPr>
            </w:pPr>
          </w:p>
        </w:tc>
        <w:tc>
          <w:tcPr>
            <w:tcW w:w="3096" w:type="dxa"/>
            <w:tcBorders>
              <w:top w:val="single" w:sz="4" w:space="0" w:color="000000"/>
              <w:left w:val="single" w:sz="4" w:space="0" w:color="000000"/>
              <w:bottom w:val="single" w:sz="4" w:space="0" w:color="000000"/>
              <w:right w:val="single" w:sz="4" w:space="0" w:color="000000"/>
            </w:tcBorders>
          </w:tcPr>
          <w:p w14:paraId="08E1CB00" w14:textId="77777777" w:rsidR="008C7183" w:rsidRPr="00D64C38" w:rsidRDefault="008C7183">
            <w:pPr>
              <w:rPr>
                <w:rFonts w:ascii="Berlin Type Office" w:hAnsi="Berlin Type Office"/>
                <w:szCs w:val="22"/>
              </w:rPr>
            </w:pPr>
          </w:p>
        </w:tc>
      </w:tr>
      <w:tr w:rsidR="008C7183" w:rsidRPr="00D64C38" w14:paraId="66901463" w14:textId="77777777" w:rsidTr="008C7183">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2F1BF91A" w14:textId="77777777" w:rsidR="008C7183" w:rsidRPr="00D64C38" w:rsidRDefault="008C7183">
            <w:pPr>
              <w:rPr>
                <w:rFonts w:ascii="Berlin Type Office" w:hAnsi="Berlin Type Office"/>
                <w:szCs w:val="22"/>
              </w:rPr>
            </w:pPr>
          </w:p>
          <w:p w14:paraId="5F3031CF" w14:textId="77777777" w:rsidR="008C7183" w:rsidRPr="00D64C38" w:rsidRDefault="008C7183">
            <w:pPr>
              <w:rPr>
                <w:rFonts w:ascii="Berlin Type Office" w:hAnsi="Berlin Type Office"/>
                <w:szCs w:val="22"/>
              </w:rPr>
            </w:pPr>
          </w:p>
          <w:p w14:paraId="56F3CA75" w14:textId="77777777" w:rsidR="008C7183" w:rsidRPr="00D64C38" w:rsidRDefault="008C7183">
            <w:pPr>
              <w:rPr>
                <w:rFonts w:ascii="Berlin Type Office" w:hAnsi="Berlin Type Office"/>
                <w:szCs w:val="22"/>
              </w:rPr>
            </w:pPr>
          </w:p>
          <w:p w14:paraId="61AAD8CC" w14:textId="77777777" w:rsidR="008C7183" w:rsidRPr="00D64C38" w:rsidRDefault="008C7183">
            <w:pPr>
              <w:rPr>
                <w:rFonts w:ascii="Berlin Type Office" w:hAnsi="Berlin Type Office"/>
                <w:szCs w:val="22"/>
              </w:rPr>
            </w:pPr>
          </w:p>
          <w:p w14:paraId="724BF255" w14:textId="77777777" w:rsidR="008C7183" w:rsidRPr="00D64C38" w:rsidRDefault="008C7183">
            <w:pPr>
              <w:rPr>
                <w:rFonts w:ascii="Berlin Type Office" w:hAnsi="Berlin Type Office"/>
                <w:szCs w:val="22"/>
              </w:rPr>
            </w:pPr>
          </w:p>
          <w:p w14:paraId="669C9A1E" w14:textId="77777777" w:rsidR="008C7183" w:rsidRPr="00D64C38" w:rsidRDefault="008C7183">
            <w:pPr>
              <w:rPr>
                <w:rFonts w:ascii="Berlin Type Office" w:hAnsi="Berlin Type Office"/>
                <w:szCs w:val="22"/>
              </w:rPr>
            </w:pPr>
          </w:p>
          <w:p w14:paraId="0807DEE5" w14:textId="77777777" w:rsidR="008C7183" w:rsidRPr="00D64C38" w:rsidRDefault="008C7183">
            <w:pPr>
              <w:rPr>
                <w:rFonts w:ascii="Berlin Type Office" w:hAnsi="Berlin Type Office"/>
                <w:szCs w:val="22"/>
              </w:rPr>
            </w:pPr>
          </w:p>
          <w:p w14:paraId="2AC18D2B" w14:textId="77777777" w:rsidR="006B7EC5" w:rsidRPr="00D64C38" w:rsidRDefault="006B7EC5">
            <w:pPr>
              <w:rPr>
                <w:rFonts w:ascii="Berlin Type Office" w:hAnsi="Berlin Type Office"/>
                <w:szCs w:val="22"/>
              </w:rPr>
            </w:pPr>
          </w:p>
          <w:p w14:paraId="0E0E87B7" w14:textId="6D7E8BAE" w:rsidR="006B7EC5" w:rsidRPr="00D64C38" w:rsidRDefault="006B7EC5">
            <w:pPr>
              <w:rPr>
                <w:rFonts w:ascii="Berlin Type Office" w:hAnsi="Berlin Type Office"/>
                <w:szCs w:val="22"/>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5E793F69" w14:textId="77777777" w:rsidR="008C7183" w:rsidRPr="00D64C38" w:rsidRDefault="008C7183">
            <w:pPr>
              <w:rPr>
                <w:rFonts w:ascii="Berlin Type Office" w:hAnsi="Berlin Type Office"/>
                <w:szCs w:val="22"/>
              </w:rPr>
            </w:pPr>
          </w:p>
        </w:tc>
        <w:tc>
          <w:tcPr>
            <w:tcW w:w="3096" w:type="dxa"/>
            <w:tcBorders>
              <w:top w:val="single" w:sz="4" w:space="0" w:color="000000"/>
              <w:left w:val="single" w:sz="4" w:space="0" w:color="000000"/>
              <w:bottom w:val="single" w:sz="4" w:space="0" w:color="000000"/>
              <w:right w:val="single" w:sz="4" w:space="0" w:color="000000"/>
            </w:tcBorders>
          </w:tcPr>
          <w:p w14:paraId="71AC4D0B" w14:textId="77777777" w:rsidR="008C7183" w:rsidRPr="00D64C38" w:rsidRDefault="008C7183">
            <w:pPr>
              <w:rPr>
                <w:rFonts w:ascii="Berlin Type Office" w:hAnsi="Berlin Type Office"/>
                <w:szCs w:val="22"/>
              </w:rPr>
            </w:pPr>
          </w:p>
        </w:tc>
      </w:tr>
    </w:tbl>
    <w:p w14:paraId="119F5467" w14:textId="1C9ECEAF" w:rsidR="00863DE0" w:rsidRPr="00D64C38" w:rsidRDefault="00863DE0" w:rsidP="00040DCE">
      <w:pPr>
        <w:rPr>
          <w:rFonts w:ascii="Berlin Type Office" w:hAnsi="Berlin Type Office"/>
          <w:szCs w:val="22"/>
        </w:rPr>
      </w:pPr>
    </w:p>
    <w:sectPr w:rsidR="00863DE0" w:rsidRPr="00D64C38">
      <w:headerReference w:type="default" r:id="rId9"/>
      <w:footerReference w:type="default" r:id="rId10"/>
      <w:pgSz w:w="11906" w:h="16838"/>
      <w:pgMar w:top="1417" w:right="1417" w:bottom="1134" w:left="1417" w:header="708" w:footer="708"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8C3BE" w14:textId="77777777" w:rsidR="0003096D" w:rsidRDefault="0003096D">
      <w:r>
        <w:separator/>
      </w:r>
    </w:p>
  </w:endnote>
  <w:endnote w:type="continuationSeparator" w:id="0">
    <w:p w14:paraId="12F428D2" w14:textId="77777777" w:rsidR="0003096D" w:rsidRDefault="0003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2">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erlin Type Office">
    <w:panose1 w:val="020B0502020203020204"/>
    <w:charset w:val="00"/>
    <w:family w:val="swiss"/>
    <w:pitch w:val="variable"/>
    <w:sig w:usb0="0000028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CD556" w14:textId="32488A23" w:rsidR="004E5173" w:rsidRDefault="004E5173" w:rsidP="008C7766">
    <w:pPr>
      <w:pStyle w:val="Fuzeile"/>
      <w:jc w:val="right"/>
    </w:pPr>
    <w:r>
      <w:t xml:space="preserve">Seite </w:t>
    </w:r>
    <w:r>
      <w:fldChar w:fldCharType="begin"/>
    </w:r>
    <w:r>
      <w:instrText xml:space="preserve"> PAGE </w:instrText>
    </w:r>
    <w:r>
      <w:fldChar w:fldCharType="separate"/>
    </w:r>
    <w:r w:rsidR="00F04714">
      <w:rPr>
        <w:noProof/>
      </w:rPr>
      <w:t>8</w:t>
    </w:r>
    <w:r>
      <w:fldChar w:fldCharType="end"/>
    </w:r>
    <w:r>
      <w:t xml:space="preserve"> von </w:t>
    </w:r>
    <w:r w:rsidR="00F04714">
      <w:fldChar w:fldCharType="begin"/>
    </w:r>
    <w:r w:rsidR="00F04714">
      <w:instrText xml:space="preserve"> NUMPAGES </w:instrText>
    </w:r>
    <w:r w:rsidR="00F04714">
      <w:fldChar w:fldCharType="separate"/>
    </w:r>
    <w:r w:rsidR="00F04714">
      <w:rPr>
        <w:noProof/>
      </w:rPr>
      <w:t>8</w:t>
    </w:r>
    <w:r w:rsidR="00F047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67BDA" w14:textId="77777777" w:rsidR="0003096D" w:rsidRDefault="0003096D">
      <w:r>
        <w:separator/>
      </w:r>
    </w:p>
  </w:footnote>
  <w:footnote w:type="continuationSeparator" w:id="0">
    <w:p w14:paraId="1664A750" w14:textId="77777777" w:rsidR="0003096D" w:rsidRDefault="00030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D3A38" w14:textId="307B390F" w:rsidR="00D3260E" w:rsidRPr="00040DCE" w:rsidRDefault="00D3260E" w:rsidP="00D3260E">
    <w:pPr>
      <w:pStyle w:val="Kopfzeile"/>
      <w:rPr>
        <w:rFonts w:ascii="Berlin Type Office" w:hAnsi="Berlin Type Office"/>
      </w:rPr>
    </w:pPr>
    <w:r w:rsidRPr="00040DCE">
      <w:rPr>
        <w:rFonts w:ascii="Berlin Type Office" w:hAnsi="Berlin Type Office" w:cs="font42"/>
        <w:sz w:val="24"/>
      </w:rPr>
      <w:t>Bewerbungsunterlagen für eine Förderung aus dem Berliner Landeshaushalt 202</w:t>
    </w:r>
    <w:r w:rsidR="00D64C38">
      <w:rPr>
        <w:rFonts w:ascii="Berlin Type Office" w:hAnsi="Berlin Type Office" w:cs="font42"/>
        <w:sz w:val="24"/>
      </w:rPr>
      <w:t>4</w:t>
    </w:r>
    <w:r w:rsidRPr="00040DCE">
      <w:rPr>
        <w:rFonts w:ascii="Berlin Type Office" w:hAnsi="Berlin Type Office" w:cs="font42"/>
        <w:sz w:val="24"/>
      </w:rPr>
      <w:t>/202</w:t>
    </w:r>
    <w:r w:rsidR="00D64C38">
      <w:rPr>
        <w:rFonts w:ascii="Berlin Type Office" w:hAnsi="Berlin Type Office" w:cs="font42"/>
        <w:sz w:val="24"/>
      </w:rPr>
      <w:t>5</w:t>
    </w:r>
  </w:p>
  <w:p w14:paraId="684A16F0" w14:textId="5746D319" w:rsidR="00D273C2" w:rsidRPr="00040DCE" w:rsidRDefault="00D3260E" w:rsidP="00D273C2">
    <w:pPr>
      <w:pStyle w:val="Kopfzeile"/>
      <w:spacing w:after="720"/>
      <w:rPr>
        <w:rFonts w:ascii="Berlin Type Office" w:hAnsi="Berlin Type Office"/>
        <w:b/>
      </w:rPr>
    </w:pPr>
    <w:r w:rsidRPr="00040DCE">
      <w:rPr>
        <w:rFonts w:ascii="Berlin Type Office" w:hAnsi="Berlin Type Office"/>
        <w:b/>
      </w:rPr>
      <w:t xml:space="preserve">Ihr Titel des Projekts: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pStyle w:val="berschrift6"/>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pStyle w:val="berschrift8"/>
      <w:suff w:val="nothing"/>
      <w:lvlText w:val=""/>
      <w:lvlJc w:val="left"/>
      <w:pPr>
        <w:tabs>
          <w:tab w:val="num" w:pos="1440"/>
        </w:tabs>
        <w:ind w:left="1440" w:hanging="1440"/>
      </w:pPr>
    </w:lvl>
    <w:lvl w:ilvl="8">
      <w:start w:val="1"/>
      <w:numFmt w:val="none"/>
      <w:pStyle w:val="berschrift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176E1A56"/>
    <w:lvl w:ilvl="0">
      <w:start w:val="1"/>
      <w:numFmt w:val="decimal"/>
      <w:lvlText w:val="%1."/>
      <w:lvlJc w:val="left"/>
      <w:pPr>
        <w:tabs>
          <w:tab w:val="num" w:pos="-36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15436BA"/>
    <w:name w:val="WWNum1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2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2DE38EF"/>
    <w:multiLevelType w:val="hybridMultilevel"/>
    <w:tmpl w:val="42AC2532"/>
    <w:lvl w:ilvl="0" w:tplc="6352DD4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4AD1C48"/>
    <w:multiLevelType w:val="hybridMultilevel"/>
    <w:tmpl w:val="62F82332"/>
    <w:lvl w:ilvl="0" w:tplc="C714C56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56941ED"/>
    <w:multiLevelType w:val="multilevel"/>
    <w:tmpl w:val="176E1A56"/>
    <w:lvl w:ilvl="0">
      <w:start w:val="1"/>
      <w:numFmt w:val="decimal"/>
      <w:lvlText w:val="%1."/>
      <w:lvlJc w:val="left"/>
      <w:pPr>
        <w:tabs>
          <w:tab w:val="num" w:pos="-36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65C22CC"/>
    <w:multiLevelType w:val="hybridMultilevel"/>
    <w:tmpl w:val="B5B688CA"/>
    <w:lvl w:ilvl="0" w:tplc="C714C56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BB6113"/>
    <w:multiLevelType w:val="multilevel"/>
    <w:tmpl w:val="4DE49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3"/>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27FDC"/>
    <w:multiLevelType w:val="hybridMultilevel"/>
    <w:tmpl w:val="04BCF376"/>
    <w:lvl w:ilvl="0" w:tplc="04070017">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4CC3E8B"/>
    <w:multiLevelType w:val="hybridMultilevel"/>
    <w:tmpl w:val="B3B00050"/>
    <w:lvl w:ilvl="0" w:tplc="B712A37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8E3B57"/>
    <w:multiLevelType w:val="hybridMultilevel"/>
    <w:tmpl w:val="00F06026"/>
    <w:lvl w:ilvl="0" w:tplc="2530EBBA">
      <w:start w:val="1"/>
      <w:numFmt w:val="decimal"/>
      <w:lvlText w:val="%1."/>
      <w:lvlJc w:val="left"/>
      <w:pPr>
        <w:ind w:left="2" w:hanging="360"/>
      </w:pPr>
      <w:rPr>
        <w:rFonts w:hint="default"/>
      </w:rPr>
    </w:lvl>
    <w:lvl w:ilvl="1" w:tplc="04070019" w:tentative="1">
      <w:start w:val="1"/>
      <w:numFmt w:val="lowerLetter"/>
      <w:lvlText w:val="%2."/>
      <w:lvlJc w:val="left"/>
      <w:pPr>
        <w:ind w:left="722" w:hanging="360"/>
      </w:pPr>
    </w:lvl>
    <w:lvl w:ilvl="2" w:tplc="0407001B" w:tentative="1">
      <w:start w:val="1"/>
      <w:numFmt w:val="lowerRoman"/>
      <w:lvlText w:val="%3."/>
      <w:lvlJc w:val="right"/>
      <w:pPr>
        <w:ind w:left="1442" w:hanging="180"/>
      </w:pPr>
    </w:lvl>
    <w:lvl w:ilvl="3" w:tplc="0407000F" w:tentative="1">
      <w:start w:val="1"/>
      <w:numFmt w:val="decimal"/>
      <w:lvlText w:val="%4."/>
      <w:lvlJc w:val="left"/>
      <w:pPr>
        <w:ind w:left="2162" w:hanging="360"/>
      </w:pPr>
    </w:lvl>
    <w:lvl w:ilvl="4" w:tplc="04070019" w:tentative="1">
      <w:start w:val="1"/>
      <w:numFmt w:val="lowerLetter"/>
      <w:lvlText w:val="%5."/>
      <w:lvlJc w:val="left"/>
      <w:pPr>
        <w:ind w:left="2882" w:hanging="360"/>
      </w:pPr>
    </w:lvl>
    <w:lvl w:ilvl="5" w:tplc="0407001B" w:tentative="1">
      <w:start w:val="1"/>
      <w:numFmt w:val="lowerRoman"/>
      <w:lvlText w:val="%6."/>
      <w:lvlJc w:val="right"/>
      <w:pPr>
        <w:ind w:left="3602" w:hanging="180"/>
      </w:pPr>
    </w:lvl>
    <w:lvl w:ilvl="6" w:tplc="0407000F" w:tentative="1">
      <w:start w:val="1"/>
      <w:numFmt w:val="decimal"/>
      <w:lvlText w:val="%7."/>
      <w:lvlJc w:val="left"/>
      <w:pPr>
        <w:ind w:left="4322" w:hanging="360"/>
      </w:pPr>
    </w:lvl>
    <w:lvl w:ilvl="7" w:tplc="04070019" w:tentative="1">
      <w:start w:val="1"/>
      <w:numFmt w:val="lowerLetter"/>
      <w:lvlText w:val="%8."/>
      <w:lvlJc w:val="left"/>
      <w:pPr>
        <w:ind w:left="5042" w:hanging="360"/>
      </w:pPr>
    </w:lvl>
    <w:lvl w:ilvl="8" w:tplc="0407001B" w:tentative="1">
      <w:start w:val="1"/>
      <w:numFmt w:val="lowerRoman"/>
      <w:lvlText w:val="%9."/>
      <w:lvlJc w:val="right"/>
      <w:pPr>
        <w:ind w:left="5762" w:hanging="180"/>
      </w:pPr>
    </w:lvl>
  </w:abstractNum>
  <w:abstractNum w:abstractNumId="16" w15:restartNumberingAfterBreak="0">
    <w:nsid w:val="375A3619"/>
    <w:multiLevelType w:val="hybridMultilevel"/>
    <w:tmpl w:val="917A7EA2"/>
    <w:lvl w:ilvl="0" w:tplc="C3A66E58">
      <w:start w:val="7"/>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D15B93"/>
    <w:multiLevelType w:val="hybridMultilevel"/>
    <w:tmpl w:val="E17E1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4F533F"/>
    <w:multiLevelType w:val="hybridMultilevel"/>
    <w:tmpl w:val="A5B20D76"/>
    <w:lvl w:ilvl="0" w:tplc="C714C56E">
      <w:start w:val="1"/>
      <w:numFmt w:val="upp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9" w15:restartNumberingAfterBreak="0">
    <w:nsid w:val="4F220C68"/>
    <w:multiLevelType w:val="hybridMultilevel"/>
    <w:tmpl w:val="296C7486"/>
    <w:lvl w:ilvl="0" w:tplc="04070019">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0" w15:restartNumberingAfterBreak="0">
    <w:nsid w:val="56C50B3A"/>
    <w:multiLevelType w:val="hybridMultilevel"/>
    <w:tmpl w:val="9766A206"/>
    <w:lvl w:ilvl="0" w:tplc="38AA604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48632C"/>
    <w:multiLevelType w:val="hybridMultilevel"/>
    <w:tmpl w:val="9224E5B4"/>
    <w:lvl w:ilvl="0" w:tplc="317AA432">
      <w:start w:val="1"/>
      <w:numFmt w:val="decimal"/>
      <w:lvlText w:val="%1."/>
      <w:lvlJc w:val="left"/>
      <w:pPr>
        <w:ind w:left="644" w:hanging="360"/>
      </w:pPr>
      <w:rPr>
        <w:rFonts w:cs="Times New Roman"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2" w15:restartNumberingAfterBreak="0">
    <w:nsid w:val="696D5B80"/>
    <w:multiLevelType w:val="hybridMultilevel"/>
    <w:tmpl w:val="77624C9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11"/>
  </w:num>
  <w:num w:numId="11">
    <w:abstractNumId w:val="16"/>
  </w:num>
  <w:num w:numId="12">
    <w:abstractNumId w:val="21"/>
  </w:num>
  <w:num w:numId="13">
    <w:abstractNumId w:val="19"/>
  </w:num>
  <w:num w:numId="14">
    <w:abstractNumId w:val="13"/>
  </w:num>
  <w:num w:numId="15">
    <w:abstractNumId w:val="18"/>
  </w:num>
  <w:num w:numId="16">
    <w:abstractNumId w:val="22"/>
  </w:num>
  <w:num w:numId="17">
    <w:abstractNumId w:val="9"/>
  </w:num>
  <w:num w:numId="18">
    <w:abstractNumId w:val="15"/>
  </w:num>
  <w:num w:numId="19">
    <w:abstractNumId w:val="10"/>
  </w:num>
  <w:num w:numId="20">
    <w:abstractNumId w:val="12"/>
  </w:num>
  <w:num w:numId="21">
    <w:abstractNumId w:val="8"/>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57"/>
    <w:rsid w:val="00001A32"/>
    <w:rsid w:val="00004AE5"/>
    <w:rsid w:val="0000766D"/>
    <w:rsid w:val="00010B36"/>
    <w:rsid w:val="000129F8"/>
    <w:rsid w:val="00030333"/>
    <w:rsid w:val="0003096D"/>
    <w:rsid w:val="00040DCE"/>
    <w:rsid w:val="00060E28"/>
    <w:rsid w:val="00061235"/>
    <w:rsid w:val="000727C1"/>
    <w:rsid w:val="000914EF"/>
    <w:rsid w:val="000D42C7"/>
    <w:rsid w:val="000D5CDA"/>
    <w:rsid w:val="000D60C6"/>
    <w:rsid w:val="000F6948"/>
    <w:rsid w:val="000F74FC"/>
    <w:rsid w:val="00107899"/>
    <w:rsid w:val="00113D42"/>
    <w:rsid w:val="00137340"/>
    <w:rsid w:val="00141403"/>
    <w:rsid w:val="001463A5"/>
    <w:rsid w:val="00153CC1"/>
    <w:rsid w:val="00161104"/>
    <w:rsid w:val="0016633E"/>
    <w:rsid w:val="001B4920"/>
    <w:rsid w:val="001B7119"/>
    <w:rsid w:val="001D02B2"/>
    <w:rsid w:val="001D02D7"/>
    <w:rsid w:val="001D0535"/>
    <w:rsid w:val="001F6B54"/>
    <w:rsid w:val="00212F26"/>
    <w:rsid w:val="00226E70"/>
    <w:rsid w:val="0022779C"/>
    <w:rsid w:val="00254B77"/>
    <w:rsid w:val="00260966"/>
    <w:rsid w:val="002A1A80"/>
    <w:rsid w:val="002A4D56"/>
    <w:rsid w:val="002A79D4"/>
    <w:rsid w:val="002B59BA"/>
    <w:rsid w:val="002C5DD2"/>
    <w:rsid w:val="002D7B2F"/>
    <w:rsid w:val="002E3935"/>
    <w:rsid w:val="002F7CFC"/>
    <w:rsid w:val="00323A9C"/>
    <w:rsid w:val="00324B7A"/>
    <w:rsid w:val="0032621E"/>
    <w:rsid w:val="00334964"/>
    <w:rsid w:val="00343F79"/>
    <w:rsid w:val="0035223A"/>
    <w:rsid w:val="00362655"/>
    <w:rsid w:val="003865FC"/>
    <w:rsid w:val="00394AB6"/>
    <w:rsid w:val="00395357"/>
    <w:rsid w:val="003A0E19"/>
    <w:rsid w:val="003A34EE"/>
    <w:rsid w:val="003A791F"/>
    <w:rsid w:val="003B0F3A"/>
    <w:rsid w:val="003F3AE2"/>
    <w:rsid w:val="003F6498"/>
    <w:rsid w:val="00421881"/>
    <w:rsid w:val="0043315D"/>
    <w:rsid w:val="00447235"/>
    <w:rsid w:val="00460E91"/>
    <w:rsid w:val="0047463C"/>
    <w:rsid w:val="00481BF3"/>
    <w:rsid w:val="004C6BF6"/>
    <w:rsid w:val="004E0C23"/>
    <w:rsid w:val="004E5173"/>
    <w:rsid w:val="004F7EE9"/>
    <w:rsid w:val="00500C51"/>
    <w:rsid w:val="005076BA"/>
    <w:rsid w:val="00511399"/>
    <w:rsid w:val="00513521"/>
    <w:rsid w:val="00514B07"/>
    <w:rsid w:val="00534C6A"/>
    <w:rsid w:val="00597734"/>
    <w:rsid w:val="005A5A44"/>
    <w:rsid w:val="005A712A"/>
    <w:rsid w:val="005A7DB1"/>
    <w:rsid w:val="005A7F91"/>
    <w:rsid w:val="005B0E71"/>
    <w:rsid w:val="005B4AFD"/>
    <w:rsid w:val="005D0537"/>
    <w:rsid w:val="005D24AB"/>
    <w:rsid w:val="005E3707"/>
    <w:rsid w:val="005F48C7"/>
    <w:rsid w:val="0060096A"/>
    <w:rsid w:val="00611F6B"/>
    <w:rsid w:val="006142EC"/>
    <w:rsid w:val="0061736C"/>
    <w:rsid w:val="006176DA"/>
    <w:rsid w:val="00626EAE"/>
    <w:rsid w:val="00627703"/>
    <w:rsid w:val="00630257"/>
    <w:rsid w:val="00640596"/>
    <w:rsid w:val="006514C7"/>
    <w:rsid w:val="00666C72"/>
    <w:rsid w:val="0067107A"/>
    <w:rsid w:val="00682C2C"/>
    <w:rsid w:val="00685A30"/>
    <w:rsid w:val="006973E4"/>
    <w:rsid w:val="006A69E6"/>
    <w:rsid w:val="006B7B64"/>
    <w:rsid w:val="006B7EC5"/>
    <w:rsid w:val="006C6BE6"/>
    <w:rsid w:val="006C7ECE"/>
    <w:rsid w:val="006D0D13"/>
    <w:rsid w:val="006D4D81"/>
    <w:rsid w:val="006D7056"/>
    <w:rsid w:val="006D7149"/>
    <w:rsid w:val="006E6CC9"/>
    <w:rsid w:val="006E753E"/>
    <w:rsid w:val="006F258A"/>
    <w:rsid w:val="00701A49"/>
    <w:rsid w:val="00720B02"/>
    <w:rsid w:val="00735D0C"/>
    <w:rsid w:val="00736B0B"/>
    <w:rsid w:val="00736B14"/>
    <w:rsid w:val="007607EF"/>
    <w:rsid w:val="00770ACD"/>
    <w:rsid w:val="00771A8E"/>
    <w:rsid w:val="00790EF8"/>
    <w:rsid w:val="007C02E6"/>
    <w:rsid w:val="007D3E90"/>
    <w:rsid w:val="007D6B2E"/>
    <w:rsid w:val="007D7E96"/>
    <w:rsid w:val="007E3B2A"/>
    <w:rsid w:val="007E3D94"/>
    <w:rsid w:val="007E601E"/>
    <w:rsid w:val="007E6EC0"/>
    <w:rsid w:val="00804E87"/>
    <w:rsid w:val="00815C40"/>
    <w:rsid w:val="008450FE"/>
    <w:rsid w:val="00847A4E"/>
    <w:rsid w:val="00850231"/>
    <w:rsid w:val="008616D4"/>
    <w:rsid w:val="00863DE0"/>
    <w:rsid w:val="008678FF"/>
    <w:rsid w:val="008B21D1"/>
    <w:rsid w:val="008B7D17"/>
    <w:rsid w:val="008C06CB"/>
    <w:rsid w:val="008C7183"/>
    <w:rsid w:val="008C7766"/>
    <w:rsid w:val="008D77D7"/>
    <w:rsid w:val="008F445A"/>
    <w:rsid w:val="00902B1D"/>
    <w:rsid w:val="00937298"/>
    <w:rsid w:val="00947D8C"/>
    <w:rsid w:val="00953C1C"/>
    <w:rsid w:val="00963ED5"/>
    <w:rsid w:val="00964F2C"/>
    <w:rsid w:val="00965009"/>
    <w:rsid w:val="009833D6"/>
    <w:rsid w:val="00990D76"/>
    <w:rsid w:val="009B7EEF"/>
    <w:rsid w:val="009C13F4"/>
    <w:rsid w:val="009E615A"/>
    <w:rsid w:val="00A15026"/>
    <w:rsid w:val="00A314B4"/>
    <w:rsid w:val="00A44369"/>
    <w:rsid w:val="00A517B5"/>
    <w:rsid w:val="00A546ED"/>
    <w:rsid w:val="00A84316"/>
    <w:rsid w:val="00AC1850"/>
    <w:rsid w:val="00B1541D"/>
    <w:rsid w:val="00B34F0B"/>
    <w:rsid w:val="00B375C6"/>
    <w:rsid w:val="00B421EF"/>
    <w:rsid w:val="00B501A4"/>
    <w:rsid w:val="00B61EB4"/>
    <w:rsid w:val="00B66365"/>
    <w:rsid w:val="00B8057F"/>
    <w:rsid w:val="00B95FFB"/>
    <w:rsid w:val="00BA45EA"/>
    <w:rsid w:val="00BB1C06"/>
    <w:rsid w:val="00BD2F23"/>
    <w:rsid w:val="00BD4DA1"/>
    <w:rsid w:val="00BD7538"/>
    <w:rsid w:val="00BE2B2A"/>
    <w:rsid w:val="00BE3710"/>
    <w:rsid w:val="00C022C4"/>
    <w:rsid w:val="00C16B42"/>
    <w:rsid w:val="00C27DED"/>
    <w:rsid w:val="00C43A0C"/>
    <w:rsid w:val="00C476C7"/>
    <w:rsid w:val="00C47EBD"/>
    <w:rsid w:val="00C6095F"/>
    <w:rsid w:val="00C662AB"/>
    <w:rsid w:val="00C67C3B"/>
    <w:rsid w:val="00C83AC6"/>
    <w:rsid w:val="00CA160D"/>
    <w:rsid w:val="00CB0B72"/>
    <w:rsid w:val="00CB0C8D"/>
    <w:rsid w:val="00CB21BF"/>
    <w:rsid w:val="00CC623D"/>
    <w:rsid w:val="00CD1F95"/>
    <w:rsid w:val="00CD3EE4"/>
    <w:rsid w:val="00CF003E"/>
    <w:rsid w:val="00CF5D9C"/>
    <w:rsid w:val="00CF68D0"/>
    <w:rsid w:val="00D23A4C"/>
    <w:rsid w:val="00D273C2"/>
    <w:rsid w:val="00D27543"/>
    <w:rsid w:val="00D27ABE"/>
    <w:rsid w:val="00D3260E"/>
    <w:rsid w:val="00D326E2"/>
    <w:rsid w:val="00D512CD"/>
    <w:rsid w:val="00D53678"/>
    <w:rsid w:val="00D568E2"/>
    <w:rsid w:val="00D60970"/>
    <w:rsid w:val="00D64C38"/>
    <w:rsid w:val="00D72A23"/>
    <w:rsid w:val="00D853DB"/>
    <w:rsid w:val="00D85D2E"/>
    <w:rsid w:val="00D97DDC"/>
    <w:rsid w:val="00DA1576"/>
    <w:rsid w:val="00DA2B42"/>
    <w:rsid w:val="00DA56A8"/>
    <w:rsid w:val="00DE5191"/>
    <w:rsid w:val="00DE54E9"/>
    <w:rsid w:val="00DE5DFC"/>
    <w:rsid w:val="00DF11DC"/>
    <w:rsid w:val="00E018C0"/>
    <w:rsid w:val="00E05636"/>
    <w:rsid w:val="00E11A92"/>
    <w:rsid w:val="00E13381"/>
    <w:rsid w:val="00E14CF3"/>
    <w:rsid w:val="00E2701F"/>
    <w:rsid w:val="00E4378A"/>
    <w:rsid w:val="00E43CA3"/>
    <w:rsid w:val="00E479DB"/>
    <w:rsid w:val="00E50DED"/>
    <w:rsid w:val="00E5190E"/>
    <w:rsid w:val="00E52935"/>
    <w:rsid w:val="00E55C5F"/>
    <w:rsid w:val="00E574D6"/>
    <w:rsid w:val="00E63E72"/>
    <w:rsid w:val="00E83003"/>
    <w:rsid w:val="00E9206B"/>
    <w:rsid w:val="00E945C7"/>
    <w:rsid w:val="00E96136"/>
    <w:rsid w:val="00EB4C88"/>
    <w:rsid w:val="00EC353D"/>
    <w:rsid w:val="00EC35ED"/>
    <w:rsid w:val="00EF3AFF"/>
    <w:rsid w:val="00F03C55"/>
    <w:rsid w:val="00F045A6"/>
    <w:rsid w:val="00F04714"/>
    <w:rsid w:val="00F04AD9"/>
    <w:rsid w:val="00F2375C"/>
    <w:rsid w:val="00F435EE"/>
    <w:rsid w:val="00F53399"/>
    <w:rsid w:val="00F85F5E"/>
    <w:rsid w:val="00F867E0"/>
    <w:rsid w:val="00FA34D8"/>
    <w:rsid w:val="00FB1233"/>
    <w:rsid w:val="00FC2540"/>
    <w:rsid w:val="00FD2A2C"/>
    <w:rsid w:val="00FE43F7"/>
    <w:rsid w:val="00FF43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5A7AA32"/>
  <w15:chartTrackingRefBased/>
  <w15:docId w15:val="{1D8B72AD-4E5F-3044-B629-0A08D658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rFonts w:ascii="Arial" w:hAnsi="Arial"/>
      <w:kern w:val="1"/>
      <w:sz w:val="22"/>
      <w:szCs w:val="24"/>
      <w:lang w:eastAsia="ar-SA"/>
    </w:rPr>
  </w:style>
  <w:style w:type="paragraph" w:styleId="berschrift1">
    <w:name w:val="heading 1"/>
    <w:basedOn w:val="Standard"/>
    <w:next w:val="Textkrper"/>
    <w:qFormat/>
    <w:pPr>
      <w:keepNext/>
      <w:keepLines/>
      <w:spacing w:before="480"/>
      <w:outlineLvl w:val="0"/>
    </w:pPr>
    <w:rPr>
      <w:rFonts w:cs="font42"/>
      <w:b/>
      <w:bCs/>
      <w:sz w:val="28"/>
      <w:szCs w:val="28"/>
    </w:rPr>
  </w:style>
  <w:style w:type="paragraph" w:styleId="berschrift2">
    <w:name w:val="heading 2"/>
    <w:basedOn w:val="Standard"/>
    <w:next w:val="Textkrper"/>
    <w:qFormat/>
    <w:pPr>
      <w:keepNext/>
      <w:keepLines/>
      <w:numPr>
        <w:ilvl w:val="1"/>
        <w:numId w:val="1"/>
      </w:numPr>
      <w:spacing w:before="200" w:after="60"/>
      <w:outlineLvl w:val="1"/>
    </w:pPr>
    <w:rPr>
      <w:rFonts w:cs="font42"/>
      <w:b/>
      <w:bCs/>
      <w:sz w:val="26"/>
      <w:szCs w:val="26"/>
    </w:rPr>
  </w:style>
  <w:style w:type="paragraph" w:styleId="berschrift3">
    <w:name w:val="heading 3"/>
    <w:basedOn w:val="Standard"/>
    <w:next w:val="Textkrper"/>
    <w:qFormat/>
    <w:pPr>
      <w:keepNext/>
      <w:keepLines/>
      <w:numPr>
        <w:ilvl w:val="2"/>
        <w:numId w:val="1"/>
      </w:numPr>
      <w:spacing w:before="200"/>
      <w:outlineLvl w:val="2"/>
    </w:pPr>
    <w:rPr>
      <w:rFonts w:cs="font42"/>
      <w:b/>
      <w:bCs/>
    </w:rPr>
  </w:style>
  <w:style w:type="paragraph" w:styleId="berschrift4">
    <w:name w:val="heading 4"/>
    <w:basedOn w:val="Standard"/>
    <w:next w:val="Textkrper"/>
    <w:qFormat/>
    <w:pPr>
      <w:keepNext/>
      <w:keepLines/>
      <w:numPr>
        <w:ilvl w:val="3"/>
        <w:numId w:val="1"/>
      </w:numPr>
      <w:spacing w:before="200"/>
      <w:outlineLvl w:val="3"/>
    </w:pPr>
    <w:rPr>
      <w:rFonts w:cs="font42"/>
      <w:b/>
      <w:bCs/>
      <w:i/>
      <w:iCs/>
    </w:rPr>
  </w:style>
  <w:style w:type="paragraph" w:styleId="berschrift5">
    <w:name w:val="heading 5"/>
    <w:basedOn w:val="Standard"/>
    <w:next w:val="Textkrper"/>
    <w:qFormat/>
    <w:pPr>
      <w:keepNext/>
      <w:keepLines/>
      <w:numPr>
        <w:ilvl w:val="4"/>
        <w:numId w:val="1"/>
      </w:numPr>
      <w:spacing w:before="200"/>
      <w:outlineLvl w:val="4"/>
    </w:pPr>
    <w:rPr>
      <w:rFonts w:cs="font42"/>
    </w:rPr>
  </w:style>
  <w:style w:type="paragraph" w:styleId="berschrift6">
    <w:name w:val="heading 6"/>
    <w:basedOn w:val="Standard"/>
    <w:next w:val="Textkrper"/>
    <w:qFormat/>
    <w:pPr>
      <w:keepNext/>
      <w:keepLines/>
      <w:numPr>
        <w:ilvl w:val="5"/>
        <w:numId w:val="1"/>
      </w:numPr>
      <w:spacing w:before="200"/>
      <w:outlineLvl w:val="5"/>
    </w:pPr>
    <w:rPr>
      <w:rFonts w:cs="font42"/>
      <w:i/>
      <w:iCs/>
    </w:rPr>
  </w:style>
  <w:style w:type="paragraph" w:styleId="berschrift7">
    <w:name w:val="heading 7"/>
    <w:basedOn w:val="Standard"/>
    <w:next w:val="Textkrper"/>
    <w:qFormat/>
    <w:pPr>
      <w:keepNext/>
      <w:keepLines/>
      <w:numPr>
        <w:ilvl w:val="6"/>
        <w:numId w:val="1"/>
      </w:numPr>
      <w:spacing w:before="200"/>
      <w:outlineLvl w:val="6"/>
    </w:pPr>
    <w:rPr>
      <w:rFonts w:cs="font42"/>
      <w:i/>
      <w:iCs/>
    </w:rPr>
  </w:style>
  <w:style w:type="paragraph" w:styleId="berschrift8">
    <w:name w:val="heading 8"/>
    <w:basedOn w:val="Standard"/>
    <w:next w:val="Textkrper"/>
    <w:qFormat/>
    <w:pPr>
      <w:keepNext/>
      <w:keepLines/>
      <w:numPr>
        <w:ilvl w:val="7"/>
        <w:numId w:val="1"/>
      </w:numPr>
      <w:spacing w:before="200"/>
      <w:outlineLvl w:val="7"/>
    </w:pPr>
    <w:rPr>
      <w:rFonts w:cs="font42"/>
      <w:szCs w:val="20"/>
    </w:rPr>
  </w:style>
  <w:style w:type="paragraph" w:styleId="berschrift9">
    <w:name w:val="heading 9"/>
    <w:basedOn w:val="Standard"/>
    <w:next w:val="Textkrper"/>
    <w:qFormat/>
    <w:pPr>
      <w:keepNext/>
      <w:keepLines/>
      <w:numPr>
        <w:ilvl w:val="8"/>
        <w:numId w:val="1"/>
      </w:numPr>
      <w:spacing w:before="200"/>
      <w:outlineLvl w:val="8"/>
    </w:pPr>
    <w:rPr>
      <w:rFonts w:cs="font42"/>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berschrift1Zchn">
    <w:name w:val="Überschrift 1 Zchn"/>
    <w:rPr>
      <w:rFonts w:ascii="Arial" w:hAnsi="Arial" w:cs="font42"/>
      <w:b/>
      <w:bCs/>
      <w:sz w:val="28"/>
      <w:szCs w:val="28"/>
    </w:rPr>
  </w:style>
  <w:style w:type="character" w:customStyle="1" w:styleId="berschrift2Zchn">
    <w:name w:val="Überschrift 2 Zchn"/>
    <w:rPr>
      <w:rFonts w:ascii="Arial" w:hAnsi="Arial" w:cs="font42"/>
      <w:b/>
      <w:bCs/>
      <w:sz w:val="26"/>
      <w:szCs w:val="26"/>
    </w:rPr>
  </w:style>
  <w:style w:type="character" w:customStyle="1" w:styleId="berschrift3Zchn">
    <w:name w:val="Überschrift 3 Zchn"/>
    <w:rPr>
      <w:rFonts w:ascii="Arial" w:hAnsi="Arial" w:cs="font42"/>
      <w:b/>
      <w:bCs/>
      <w:sz w:val="24"/>
      <w:szCs w:val="24"/>
    </w:rPr>
  </w:style>
  <w:style w:type="character" w:customStyle="1" w:styleId="berschrift4Zchn">
    <w:name w:val="Überschrift 4 Zchn"/>
    <w:rPr>
      <w:rFonts w:ascii="Arial" w:hAnsi="Arial" w:cs="font42"/>
      <w:b/>
      <w:bCs/>
      <w:i/>
      <w:iCs/>
      <w:sz w:val="24"/>
      <w:szCs w:val="24"/>
    </w:rPr>
  </w:style>
  <w:style w:type="character" w:customStyle="1" w:styleId="berschrift5Zchn">
    <w:name w:val="Überschrift 5 Zchn"/>
    <w:rPr>
      <w:rFonts w:ascii="Arial" w:hAnsi="Arial" w:cs="font42"/>
      <w:sz w:val="24"/>
      <w:szCs w:val="24"/>
    </w:rPr>
  </w:style>
  <w:style w:type="character" w:customStyle="1" w:styleId="berschrift6Zchn">
    <w:name w:val="Überschrift 6 Zchn"/>
    <w:rPr>
      <w:rFonts w:ascii="Arial" w:hAnsi="Arial" w:cs="font42"/>
      <w:i/>
      <w:iCs/>
      <w:szCs w:val="24"/>
    </w:rPr>
  </w:style>
  <w:style w:type="character" w:customStyle="1" w:styleId="berschrift7Zchn">
    <w:name w:val="Überschrift 7 Zchn"/>
    <w:rPr>
      <w:rFonts w:ascii="Arial" w:hAnsi="Arial" w:cs="font42"/>
      <w:i/>
      <w:iCs/>
      <w:szCs w:val="24"/>
    </w:rPr>
  </w:style>
  <w:style w:type="character" w:customStyle="1" w:styleId="berschrift8Zchn">
    <w:name w:val="Überschrift 8 Zchn"/>
    <w:rPr>
      <w:rFonts w:ascii="Arial" w:hAnsi="Arial" w:cs="font42"/>
    </w:rPr>
  </w:style>
  <w:style w:type="character" w:customStyle="1" w:styleId="berschrift9Zchn">
    <w:name w:val="Überschrift 9 Zchn"/>
    <w:rPr>
      <w:rFonts w:ascii="Arial" w:hAnsi="Arial" w:cs="font42"/>
      <w:i/>
      <w:iCs/>
    </w:rPr>
  </w:style>
  <w:style w:type="character" w:customStyle="1" w:styleId="TitelZchn">
    <w:name w:val="Titel Zchn"/>
    <w:rPr>
      <w:rFonts w:ascii="Arial" w:hAnsi="Arial" w:cs="font42"/>
      <w:spacing w:val="5"/>
      <w:kern w:val="1"/>
      <w:sz w:val="52"/>
      <w:szCs w:val="52"/>
    </w:rPr>
  </w:style>
  <w:style w:type="character" w:customStyle="1" w:styleId="UntertitelZchn">
    <w:name w:val="Untertitel Zchn"/>
    <w:rPr>
      <w:rFonts w:ascii="Arial" w:hAnsi="Arial" w:cs="font42"/>
      <w:i/>
      <w:iCs/>
      <w:spacing w:val="15"/>
      <w:sz w:val="24"/>
      <w:szCs w:val="24"/>
    </w:rPr>
  </w:style>
  <w:style w:type="character" w:styleId="Hyperlink">
    <w:name w:val="Hyperlink"/>
    <w:rPr>
      <w:color w:val="0000FF"/>
      <w:u w:val="single"/>
    </w:rPr>
  </w:style>
  <w:style w:type="character" w:customStyle="1" w:styleId="KopfzeileZchn">
    <w:name w:val="Kopfzeile Zchn"/>
    <w:rPr>
      <w:rFonts w:ascii="Arial" w:hAnsi="Arial"/>
      <w:sz w:val="22"/>
      <w:szCs w:val="24"/>
    </w:rPr>
  </w:style>
  <w:style w:type="character" w:customStyle="1" w:styleId="FuzeileZchn">
    <w:name w:val="Fußzeile Zchn"/>
    <w:rPr>
      <w:rFonts w:ascii="Arial" w:hAnsi="Arial"/>
      <w:sz w:val="22"/>
      <w:szCs w:val="24"/>
    </w:rPr>
  </w:style>
  <w:style w:type="character" w:customStyle="1" w:styleId="SprechblasentextZchn">
    <w:name w:val="Sprechblasentext Zchn"/>
    <w:rPr>
      <w:rFonts w:ascii="Tahoma" w:hAnsi="Tahoma" w:cs="Tahoma"/>
      <w:sz w:val="16"/>
      <w:szCs w:val="16"/>
    </w:rPr>
  </w:style>
  <w:style w:type="character" w:customStyle="1" w:styleId="ListLabel1">
    <w:name w:val="ListLabel 1"/>
    <w:rPr>
      <w:b/>
    </w:rPr>
  </w:style>
  <w:style w:type="character" w:customStyle="1" w:styleId="ListLabel2">
    <w:name w:val="ListLabel 2"/>
    <w:rPr>
      <w:rFonts w:eastAsia="Times New Roman" w:cs="Arial"/>
    </w:rPr>
  </w:style>
  <w:style w:type="character" w:customStyle="1" w:styleId="ListLabel3">
    <w:name w:val="ListLabel 3"/>
    <w:rPr>
      <w:rFonts w:cs="Courier New"/>
    </w:rPr>
  </w:style>
  <w:style w:type="paragraph" w:customStyle="1" w:styleId="Heading">
    <w:name w:val="Heading"/>
    <w:basedOn w:val="Standard"/>
    <w:next w:val="Textkrper"/>
    <w:pPr>
      <w:keepNext/>
      <w:spacing w:before="240" w:after="120"/>
    </w:pPr>
    <w:rPr>
      <w:rFonts w:eastAsia="Arial Unicode MS" w:cs="Arial Unicode M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BlocksatzArial">
    <w:name w:val="Blocksatz Arial"/>
    <w:basedOn w:val="Standard"/>
    <w:pPr>
      <w:spacing w:before="120"/>
      <w:jc w:val="both"/>
    </w:pPr>
  </w:style>
  <w:style w:type="paragraph" w:styleId="Titel">
    <w:name w:val="Title"/>
    <w:basedOn w:val="Standard"/>
    <w:next w:val="Untertitel"/>
    <w:qFormat/>
    <w:pPr>
      <w:pBdr>
        <w:bottom w:val="single" w:sz="8" w:space="4" w:color="808080"/>
      </w:pBdr>
      <w:spacing w:after="300"/>
    </w:pPr>
    <w:rPr>
      <w:rFonts w:cs="font42"/>
      <w:b/>
      <w:bCs/>
      <w:spacing w:val="5"/>
      <w:sz w:val="52"/>
      <w:szCs w:val="52"/>
    </w:rPr>
  </w:style>
  <w:style w:type="paragraph" w:styleId="Untertitel">
    <w:name w:val="Subtitle"/>
    <w:basedOn w:val="Standard"/>
    <w:next w:val="Textkrper"/>
    <w:qFormat/>
    <w:rPr>
      <w:rFonts w:cs="font42"/>
      <w:i/>
      <w:iCs/>
      <w:spacing w:val="15"/>
      <w:sz w:val="24"/>
      <w:szCs w:val="28"/>
    </w:rPr>
  </w:style>
  <w:style w:type="paragraph" w:customStyle="1" w:styleId="Index11">
    <w:name w:val="Index 11"/>
    <w:basedOn w:val="Standard"/>
    <w:pPr>
      <w:ind w:left="200" w:hanging="200"/>
    </w:pPr>
  </w:style>
  <w:style w:type="paragraph" w:customStyle="1" w:styleId="Indexberschrift1">
    <w:name w:val="Indexüberschrift1"/>
    <w:basedOn w:val="Standard"/>
    <w:rPr>
      <w:rFonts w:ascii="Cambria" w:hAnsi="Cambria" w:cs="font42"/>
      <w:b/>
      <w:bCs/>
    </w:rPr>
  </w:style>
  <w:style w:type="paragraph" w:customStyle="1" w:styleId="ContentsHeading">
    <w:name w:val="Contents Heading"/>
    <w:basedOn w:val="berschrift1"/>
    <w:pPr>
      <w:suppressLineNumbers/>
    </w:pPr>
    <w:rPr>
      <w:sz w:val="32"/>
      <w:szCs w:val="32"/>
    </w:rPr>
  </w:style>
  <w:style w:type="paragraph" w:customStyle="1" w:styleId="Beschriftung2">
    <w:name w:val="Beschriftung2"/>
    <w:basedOn w:val="Standard"/>
    <w:pPr>
      <w:spacing w:after="200"/>
    </w:pPr>
    <w:rPr>
      <w:b/>
      <w:bCs/>
      <w:sz w:val="18"/>
      <w:szCs w:val="18"/>
    </w:rPr>
  </w:style>
  <w:style w:type="paragraph" w:customStyle="1" w:styleId="Blocktext1">
    <w:name w:val="Blocktext1"/>
    <w:basedOn w:val="Standard"/>
    <w:pPr>
      <w:pBdr>
        <w:top w:val="single" w:sz="2" w:space="10" w:color="808080"/>
        <w:left w:val="single" w:sz="2" w:space="10" w:color="808080"/>
        <w:bottom w:val="single" w:sz="2" w:space="10" w:color="808080"/>
        <w:right w:val="single" w:sz="2" w:space="10" w:color="808080"/>
      </w:pBdr>
      <w:ind w:left="1152" w:right="1152"/>
    </w:pPr>
    <w:rPr>
      <w:rFonts w:cs="font42"/>
      <w:i/>
      <w:iCs/>
    </w:rPr>
  </w:style>
  <w:style w:type="paragraph" w:customStyle="1" w:styleId="Listenabsatz1">
    <w:name w:val="Listenabsatz1"/>
    <w:basedOn w:val="Standard"/>
    <w:pPr>
      <w:ind w:left="720"/>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Sprechblasentext1">
    <w:name w:val="Sprechblasentext1"/>
    <w:basedOn w:val="Standard"/>
    <w:rPr>
      <w:rFonts w:ascii="Tahoma" w:hAnsi="Tahoma" w:cs="Tahoma"/>
      <w:sz w:val="16"/>
      <w:szCs w:val="16"/>
    </w:rPr>
  </w:style>
  <w:style w:type="paragraph" w:styleId="Sprechblasentext">
    <w:name w:val="Balloon Text"/>
    <w:basedOn w:val="Standard"/>
    <w:link w:val="SprechblasentextZchn1"/>
    <w:uiPriority w:val="99"/>
    <w:semiHidden/>
    <w:unhideWhenUsed/>
    <w:rsid w:val="00902B1D"/>
    <w:rPr>
      <w:rFonts w:ascii="Tahoma" w:hAnsi="Tahoma" w:cs="Tahoma"/>
      <w:sz w:val="16"/>
      <w:szCs w:val="16"/>
    </w:rPr>
  </w:style>
  <w:style w:type="character" w:customStyle="1" w:styleId="SprechblasentextZchn1">
    <w:name w:val="Sprechblasentext Zchn1"/>
    <w:link w:val="Sprechblasentext"/>
    <w:uiPriority w:val="99"/>
    <w:semiHidden/>
    <w:rsid w:val="00902B1D"/>
    <w:rPr>
      <w:rFonts w:ascii="Tahoma" w:hAnsi="Tahoma" w:cs="Tahoma"/>
      <w:kern w:val="1"/>
      <w:sz w:val="16"/>
      <w:szCs w:val="16"/>
      <w:lang w:eastAsia="ar-SA"/>
    </w:rPr>
  </w:style>
  <w:style w:type="paragraph" w:styleId="berarbeitung">
    <w:name w:val="Revision"/>
    <w:hidden/>
    <w:uiPriority w:val="99"/>
    <w:semiHidden/>
    <w:rsid w:val="00902B1D"/>
    <w:rPr>
      <w:rFonts w:ascii="Arial" w:hAnsi="Arial"/>
      <w:kern w:val="1"/>
      <w:sz w:val="22"/>
      <w:szCs w:val="24"/>
      <w:lang w:eastAsia="ar-SA"/>
    </w:rPr>
  </w:style>
  <w:style w:type="character" w:styleId="Kommentarzeichen">
    <w:name w:val="annotation reference"/>
    <w:uiPriority w:val="99"/>
    <w:semiHidden/>
    <w:unhideWhenUsed/>
    <w:rsid w:val="00735D0C"/>
    <w:rPr>
      <w:sz w:val="16"/>
      <w:szCs w:val="16"/>
    </w:rPr>
  </w:style>
  <w:style w:type="paragraph" w:styleId="Kommentartext">
    <w:name w:val="annotation text"/>
    <w:basedOn w:val="Standard"/>
    <w:link w:val="KommentartextZchn"/>
    <w:uiPriority w:val="99"/>
    <w:semiHidden/>
    <w:unhideWhenUsed/>
    <w:rsid w:val="00735D0C"/>
    <w:rPr>
      <w:sz w:val="20"/>
      <w:szCs w:val="20"/>
    </w:rPr>
  </w:style>
  <w:style w:type="character" w:customStyle="1" w:styleId="KommentartextZchn">
    <w:name w:val="Kommentartext Zchn"/>
    <w:link w:val="Kommentartext"/>
    <w:uiPriority w:val="99"/>
    <w:semiHidden/>
    <w:rsid w:val="00735D0C"/>
    <w:rPr>
      <w:rFonts w:ascii="Arial" w:hAnsi="Arial"/>
      <w:kern w:val="1"/>
      <w:lang w:eastAsia="ar-SA"/>
    </w:rPr>
  </w:style>
  <w:style w:type="paragraph" w:styleId="Kommentarthema">
    <w:name w:val="annotation subject"/>
    <w:basedOn w:val="Kommentartext"/>
    <w:next w:val="Kommentartext"/>
    <w:link w:val="KommentarthemaZchn"/>
    <w:uiPriority w:val="99"/>
    <w:semiHidden/>
    <w:unhideWhenUsed/>
    <w:rsid w:val="00735D0C"/>
    <w:rPr>
      <w:b/>
      <w:bCs/>
    </w:rPr>
  </w:style>
  <w:style w:type="character" w:customStyle="1" w:styleId="KommentarthemaZchn">
    <w:name w:val="Kommentarthema Zchn"/>
    <w:link w:val="Kommentarthema"/>
    <w:uiPriority w:val="99"/>
    <w:semiHidden/>
    <w:rsid w:val="00735D0C"/>
    <w:rPr>
      <w:rFonts w:ascii="Arial" w:hAnsi="Arial"/>
      <w:b/>
      <w:bCs/>
      <w:kern w:val="1"/>
      <w:lang w:eastAsia="ar-SA"/>
    </w:rPr>
  </w:style>
  <w:style w:type="character" w:customStyle="1" w:styleId="UnresolvedMention">
    <w:name w:val="Unresolved Mention"/>
    <w:uiPriority w:val="99"/>
    <w:semiHidden/>
    <w:unhideWhenUsed/>
    <w:rsid w:val="00E63E72"/>
    <w:rPr>
      <w:color w:val="605E5C"/>
      <w:shd w:val="clear" w:color="auto" w:fill="E1DFDD"/>
    </w:rPr>
  </w:style>
  <w:style w:type="character" w:styleId="BesuchterLink">
    <w:name w:val="FollowedHyperlink"/>
    <w:uiPriority w:val="99"/>
    <w:semiHidden/>
    <w:unhideWhenUsed/>
    <w:rsid w:val="00E63E72"/>
    <w:rPr>
      <w:color w:val="954F72"/>
      <w:u w:val="single"/>
    </w:rPr>
  </w:style>
  <w:style w:type="paragraph" w:styleId="Listenabsatz">
    <w:name w:val="List Paragraph"/>
    <w:basedOn w:val="Standard"/>
    <w:uiPriority w:val="34"/>
    <w:qFormat/>
    <w:rsid w:val="000129F8"/>
    <w:pPr>
      <w:suppressAutoHyphens w:val="0"/>
      <w:ind w:left="720"/>
      <w:contextualSpacing/>
    </w:pPr>
    <w:rPr>
      <w:kern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_queeres_berlin@senjustv.berl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A769D-E3D9-40AE-895C-20E90611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640</Words>
  <Characters>4037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Bewerbungsunterlagen IBV Pride Sommer 2023</vt:lpstr>
    </vt:vector>
  </TitlesOfParts>
  <Company>SenJustVA</Company>
  <LinksUpToDate>false</LinksUpToDate>
  <CharactersWithSpaces>4668</CharactersWithSpaces>
  <SharedDoc>false</SharedDoc>
  <HLinks>
    <vt:vector size="6" baseType="variant">
      <vt:variant>
        <vt:i4>1638439</vt:i4>
      </vt:variant>
      <vt:variant>
        <vt:i4>0</vt:i4>
      </vt:variant>
      <vt:variant>
        <vt:i4>0</vt:i4>
      </vt:variant>
      <vt:variant>
        <vt:i4>5</vt:i4>
      </vt:variant>
      <vt:variant>
        <vt:lpwstr>mailto:faustin.vierrath@senjustva.berlin.de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Bewerbungsunterlagen IBV Pride Sommer 2023</dc:title>
  <dc:subject>Förderung von Mikroprojekten zum Pride Sommer 2023</dc:subject>
  <dc:creator>VI B;SenJustVA</dc:creator>
  <cp:keywords>Formular, Bewerbung</cp:keywords>
  <cp:lastModifiedBy>Mertens, Rene</cp:lastModifiedBy>
  <cp:revision>9</cp:revision>
  <cp:lastPrinted>2019-01-15T09:25:00Z</cp:lastPrinted>
  <dcterms:created xsi:type="dcterms:W3CDTF">2024-02-26T10:38:00Z</dcterms:created>
  <dcterms:modified xsi:type="dcterms:W3CDTF">2024-04-09T09:42:00Z</dcterms:modified>
  <cp:category>Formular, Bewerbung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SenAIF/SenGS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