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7C1" w:rsidRDefault="009A4619" w:rsidP="00C6444C">
      <w:pPr>
        <w:ind w:hanging="567"/>
        <w:jc w:val="both"/>
        <w:rPr>
          <w:rFonts w:ascii="Berlin Type" w:hAnsi="Berlin Type"/>
          <w:b/>
          <w:szCs w:val="22"/>
        </w:rPr>
      </w:pPr>
      <w:r>
        <w:rPr>
          <w:rFonts w:ascii="Berlin Type" w:hAnsi="Berlin Type"/>
          <w:b/>
          <w:szCs w:val="22"/>
        </w:rPr>
        <w:t>Anlage</w:t>
      </w:r>
    </w:p>
    <w:p w:rsidR="009A4619" w:rsidRPr="00E257D3" w:rsidRDefault="009A4619" w:rsidP="00C6444C">
      <w:pPr>
        <w:ind w:hanging="567"/>
        <w:jc w:val="both"/>
        <w:rPr>
          <w:rFonts w:ascii="Berlin Type" w:hAnsi="Berlin Type"/>
          <w:b/>
          <w:szCs w:val="22"/>
        </w:rPr>
      </w:pPr>
    </w:p>
    <w:p w:rsidR="00856994" w:rsidRPr="00E257D3" w:rsidRDefault="00856994" w:rsidP="00856994">
      <w:pPr>
        <w:jc w:val="center"/>
        <w:rPr>
          <w:rFonts w:ascii="Berlin Type" w:hAnsi="Berlin Type"/>
          <w:b/>
          <w:sz w:val="28"/>
          <w:szCs w:val="28"/>
        </w:rPr>
      </w:pPr>
      <w:r>
        <w:rPr>
          <w:rFonts w:ascii="Berlin Type" w:hAnsi="Berlin Type"/>
          <w:b/>
          <w:sz w:val="28"/>
          <w:szCs w:val="28"/>
        </w:rPr>
        <w:t>Einr</w:t>
      </w:r>
      <w:r w:rsidR="00312384">
        <w:rPr>
          <w:rFonts w:ascii="Berlin Type" w:hAnsi="Berlin Type"/>
          <w:b/>
          <w:sz w:val="28"/>
          <w:szCs w:val="28"/>
        </w:rPr>
        <w:t xml:space="preserve">ichtung einer </w:t>
      </w:r>
      <w:proofErr w:type="spellStart"/>
      <w:r w:rsidR="00312384">
        <w:rPr>
          <w:rFonts w:ascii="Berlin Type" w:hAnsi="Berlin Type"/>
          <w:b/>
          <w:sz w:val="28"/>
          <w:szCs w:val="28"/>
        </w:rPr>
        <w:t>Schwangerschafts</w:t>
      </w:r>
      <w:proofErr w:type="spellEnd"/>
      <w:r w:rsidR="00312384">
        <w:rPr>
          <w:rFonts w:ascii="Berlin Type" w:hAnsi="Berlin Type"/>
          <w:b/>
          <w:sz w:val="28"/>
          <w:szCs w:val="28"/>
        </w:rPr>
        <w:t>(</w:t>
      </w:r>
      <w:proofErr w:type="spellStart"/>
      <w:r>
        <w:rPr>
          <w:rFonts w:ascii="Berlin Type" w:hAnsi="Berlin Type"/>
          <w:b/>
          <w:sz w:val="28"/>
          <w:szCs w:val="28"/>
        </w:rPr>
        <w:t>konflikt</w:t>
      </w:r>
      <w:proofErr w:type="spellEnd"/>
      <w:r>
        <w:rPr>
          <w:rFonts w:ascii="Berlin Type" w:hAnsi="Berlin Type"/>
          <w:b/>
          <w:sz w:val="28"/>
          <w:szCs w:val="28"/>
        </w:rPr>
        <w:t>)</w:t>
      </w:r>
      <w:proofErr w:type="spellStart"/>
      <w:r>
        <w:rPr>
          <w:rFonts w:ascii="Berlin Type" w:hAnsi="Berlin Type"/>
          <w:b/>
          <w:sz w:val="28"/>
          <w:szCs w:val="28"/>
        </w:rPr>
        <w:t>beratungsstelle</w:t>
      </w:r>
      <w:proofErr w:type="spellEnd"/>
    </w:p>
    <w:p w:rsidR="000129F8" w:rsidRPr="00E257D3" w:rsidRDefault="000129F8" w:rsidP="00C6444C">
      <w:pPr>
        <w:ind w:hanging="567"/>
        <w:jc w:val="both"/>
        <w:rPr>
          <w:rFonts w:ascii="Berlin Type" w:hAnsi="Berlin Type"/>
          <w:b/>
          <w:sz w:val="28"/>
          <w:szCs w:val="28"/>
        </w:rPr>
      </w:pPr>
    </w:p>
    <w:p w:rsidR="005D0537" w:rsidRPr="00E257D3" w:rsidRDefault="00E84AA6" w:rsidP="00C6444C">
      <w:pPr>
        <w:ind w:hanging="567"/>
        <w:jc w:val="center"/>
        <w:rPr>
          <w:rFonts w:ascii="Berlin Type" w:hAnsi="Berlin Type"/>
          <w:b/>
          <w:sz w:val="28"/>
          <w:szCs w:val="28"/>
        </w:rPr>
      </w:pPr>
      <w:r>
        <w:rPr>
          <w:rFonts w:ascii="Berlin Type" w:hAnsi="Berlin Type"/>
          <w:b/>
          <w:sz w:val="28"/>
          <w:szCs w:val="28"/>
        </w:rPr>
        <w:t>U</w:t>
      </w:r>
      <w:r w:rsidR="005A7DB1" w:rsidRPr="00E257D3">
        <w:rPr>
          <w:rFonts w:ascii="Berlin Type" w:hAnsi="Berlin Type"/>
          <w:b/>
          <w:sz w:val="28"/>
          <w:szCs w:val="28"/>
        </w:rPr>
        <w:t xml:space="preserve">nterlagen </w:t>
      </w:r>
      <w:r w:rsidR="00856994">
        <w:rPr>
          <w:rFonts w:ascii="Berlin Type" w:hAnsi="Berlin Type"/>
          <w:b/>
          <w:sz w:val="28"/>
          <w:szCs w:val="28"/>
        </w:rPr>
        <w:t>zur Interessenbekundung</w:t>
      </w:r>
    </w:p>
    <w:p w:rsidR="005A7DB1" w:rsidRDefault="005A7DB1" w:rsidP="00C6444C">
      <w:pPr>
        <w:jc w:val="center"/>
        <w:rPr>
          <w:rFonts w:ascii="Berlin Type" w:hAnsi="Berlin Type"/>
          <w:szCs w:val="22"/>
        </w:rPr>
      </w:pPr>
    </w:p>
    <w:p w:rsidR="009A4619" w:rsidRPr="00E257D3" w:rsidRDefault="009A4619" w:rsidP="009A4619">
      <w:pPr>
        <w:rPr>
          <w:rFonts w:ascii="Berlin Type" w:hAnsi="Berlin Type"/>
          <w:szCs w:val="22"/>
        </w:rPr>
      </w:pPr>
    </w:p>
    <w:p w:rsidR="0084356C" w:rsidRPr="00E257D3" w:rsidRDefault="00856994" w:rsidP="009A4619">
      <w:pPr>
        <w:spacing w:line="276" w:lineRule="auto"/>
        <w:rPr>
          <w:rFonts w:ascii="Berlin Type" w:hAnsi="Berlin Type"/>
          <w:szCs w:val="22"/>
        </w:rPr>
      </w:pPr>
      <w:r>
        <w:rPr>
          <w:rFonts w:ascii="Berlin Type" w:hAnsi="Berlin Type"/>
          <w:szCs w:val="22"/>
        </w:rPr>
        <w:t xml:space="preserve">Senden Sie Ihre vollständig ausgefüllten </w:t>
      </w:r>
      <w:r w:rsidR="005A7DB1" w:rsidRPr="00E257D3">
        <w:rPr>
          <w:rFonts w:ascii="Berlin Type" w:hAnsi="Berlin Type"/>
          <w:szCs w:val="22"/>
        </w:rPr>
        <w:t xml:space="preserve">Unterlagen </w:t>
      </w:r>
      <w:r>
        <w:rPr>
          <w:rFonts w:ascii="Berlin Type" w:hAnsi="Berlin Type"/>
          <w:szCs w:val="22"/>
        </w:rPr>
        <w:t xml:space="preserve">bitte </w:t>
      </w:r>
      <w:r w:rsidR="005A7DB1" w:rsidRPr="00E257D3">
        <w:rPr>
          <w:rFonts w:ascii="Berlin Type" w:hAnsi="Berlin Type"/>
          <w:szCs w:val="22"/>
        </w:rPr>
        <w:t xml:space="preserve">bis </w:t>
      </w:r>
      <w:r w:rsidR="0084356C" w:rsidRPr="00E257D3">
        <w:rPr>
          <w:rFonts w:ascii="Berlin Type" w:hAnsi="Berlin Type"/>
          <w:szCs w:val="22"/>
        </w:rPr>
        <w:t>zum</w:t>
      </w:r>
    </w:p>
    <w:p w:rsidR="009A4619" w:rsidRDefault="009A4619" w:rsidP="009A4619">
      <w:pPr>
        <w:spacing w:line="276" w:lineRule="auto"/>
        <w:rPr>
          <w:rFonts w:ascii="Berlin Type" w:hAnsi="Berlin Type"/>
          <w:b/>
          <w:szCs w:val="22"/>
        </w:rPr>
      </w:pPr>
    </w:p>
    <w:p w:rsidR="001463A5" w:rsidRPr="009A4619" w:rsidRDefault="00E84AA6" w:rsidP="009A4619">
      <w:pPr>
        <w:spacing w:line="276" w:lineRule="auto"/>
        <w:jc w:val="center"/>
        <w:rPr>
          <w:rFonts w:ascii="Berlin Type" w:hAnsi="Berlin Type"/>
          <w:b/>
          <w:sz w:val="24"/>
        </w:rPr>
      </w:pPr>
      <w:r w:rsidRPr="009A4619">
        <w:rPr>
          <w:rFonts w:ascii="Berlin Type" w:hAnsi="Berlin Type"/>
          <w:b/>
          <w:sz w:val="24"/>
        </w:rPr>
        <w:t>08</w:t>
      </w:r>
      <w:r w:rsidR="007974A7" w:rsidRPr="009A4619">
        <w:rPr>
          <w:rFonts w:ascii="Berlin Type" w:hAnsi="Berlin Type"/>
          <w:b/>
          <w:sz w:val="24"/>
        </w:rPr>
        <w:t>.03.202</w:t>
      </w:r>
      <w:r w:rsidR="008A336B" w:rsidRPr="009A4619">
        <w:rPr>
          <w:rFonts w:ascii="Berlin Type" w:hAnsi="Berlin Type"/>
          <w:b/>
          <w:sz w:val="24"/>
        </w:rPr>
        <w:t>4</w:t>
      </w:r>
    </w:p>
    <w:p w:rsidR="005A7DB1" w:rsidRPr="009A4619" w:rsidRDefault="005A7DB1" w:rsidP="009A4619">
      <w:pPr>
        <w:rPr>
          <w:rFonts w:ascii="Berlin Type" w:hAnsi="Berlin Type"/>
          <w:sz w:val="24"/>
        </w:rPr>
      </w:pPr>
    </w:p>
    <w:p w:rsidR="001A4F4A" w:rsidRPr="00E257D3" w:rsidRDefault="0084356C" w:rsidP="009A4619">
      <w:pPr>
        <w:pStyle w:val="Listenabsatz1"/>
        <w:ind w:left="0"/>
        <w:rPr>
          <w:rFonts w:ascii="Berlin Type" w:hAnsi="Berlin Type"/>
        </w:rPr>
      </w:pPr>
      <w:r w:rsidRPr="00E257D3">
        <w:rPr>
          <w:rFonts w:ascii="Berlin Type" w:hAnsi="Berlin Type"/>
        </w:rPr>
        <w:t xml:space="preserve">als PDF-Datei </w:t>
      </w:r>
      <w:r w:rsidR="00856994">
        <w:rPr>
          <w:rFonts w:ascii="Berlin Type" w:hAnsi="Berlin Type"/>
        </w:rPr>
        <w:t>an</w:t>
      </w:r>
      <w:r w:rsidR="00FF342A">
        <w:rPr>
          <w:rFonts w:ascii="Berlin Type" w:hAnsi="Berlin Type"/>
        </w:rPr>
        <w:t xml:space="preserve">: </w:t>
      </w:r>
      <w:r w:rsidR="00FF342A" w:rsidRPr="005853F7">
        <w:rPr>
          <w:rFonts w:ascii="Berlin Type" w:hAnsi="Berlin Type"/>
          <w:b/>
        </w:rPr>
        <w:t>s</w:t>
      </w:r>
      <w:r w:rsidR="00E84AA6" w:rsidRPr="005853F7">
        <w:rPr>
          <w:rFonts w:ascii="Berlin Type" w:hAnsi="Berlin Type"/>
          <w:b/>
        </w:rPr>
        <w:t>chwangerenberatung@SenWGP.b</w:t>
      </w:r>
      <w:r w:rsidR="00FF342A" w:rsidRPr="005853F7">
        <w:rPr>
          <w:rFonts w:ascii="Berlin Type" w:hAnsi="Berlin Type"/>
          <w:b/>
        </w:rPr>
        <w:t>erlin.de</w:t>
      </w:r>
    </w:p>
    <w:p w:rsidR="001A4F4A" w:rsidRPr="00E257D3" w:rsidRDefault="001A4F4A" w:rsidP="009A4619">
      <w:pPr>
        <w:pStyle w:val="Listenabsatz1"/>
        <w:spacing w:line="276" w:lineRule="auto"/>
        <w:ind w:left="0"/>
        <w:rPr>
          <w:rFonts w:ascii="Berlin Type" w:hAnsi="Berlin Type"/>
        </w:rPr>
      </w:pPr>
    </w:p>
    <w:p w:rsidR="005853F7" w:rsidRDefault="00856994" w:rsidP="009A4619">
      <w:pPr>
        <w:pStyle w:val="Listenabsatz1"/>
        <w:spacing w:line="276" w:lineRule="auto"/>
        <w:ind w:left="0"/>
        <w:rPr>
          <w:rFonts w:ascii="Berlin Type" w:hAnsi="Berlin Type"/>
        </w:rPr>
      </w:pPr>
      <w:r>
        <w:rPr>
          <w:rFonts w:ascii="Berlin Type" w:hAnsi="Berlin Type"/>
        </w:rPr>
        <w:t xml:space="preserve">sowie </w:t>
      </w:r>
      <w:r w:rsidR="001A4F4A" w:rsidRPr="00E257D3">
        <w:rPr>
          <w:rFonts w:ascii="Berlin Type" w:hAnsi="Berlin Type"/>
        </w:rPr>
        <w:t>im Original</w:t>
      </w:r>
      <w:r w:rsidR="005A7DB1" w:rsidRPr="00E257D3">
        <w:rPr>
          <w:rFonts w:ascii="Berlin Type" w:hAnsi="Berlin Type"/>
        </w:rPr>
        <w:t xml:space="preserve"> </w:t>
      </w:r>
      <w:r w:rsidR="0084356C" w:rsidRPr="00E257D3">
        <w:rPr>
          <w:rFonts w:ascii="Berlin Type" w:hAnsi="Berlin Type"/>
        </w:rPr>
        <w:t>mit Unterschrift</w:t>
      </w:r>
      <w:r w:rsidR="005A7DB1" w:rsidRPr="00E257D3">
        <w:rPr>
          <w:rFonts w:ascii="Berlin Type" w:hAnsi="Berlin Type"/>
        </w:rPr>
        <w:t xml:space="preserve"> </w:t>
      </w:r>
      <w:r w:rsidR="001A4F4A" w:rsidRPr="00E257D3">
        <w:rPr>
          <w:rFonts w:ascii="Berlin Type" w:hAnsi="Berlin Type"/>
        </w:rPr>
        <w:t>an</w:t>
      </w:r>
      <w:r w:rsidR="008035FC">
        <w:rPr>
          <w:rFonts w:ascii="Berlin Type" w:hAnsi="Berlin Type"/>
        </w:rPr>
        <w:t>:</w:t>
      </w:r>
    </w:p>
    <w:p w:rsidR="00F53399" w:rsidRPr="00E257D3" w:rsidRDefault="00F53399" w:rsidP="009A4619">
      <w:pPr>
        <w:pStyle w:val="Listenabsatz1"/>
        <w:spacing w:line="276" w:lineRule="auto"/>
        <w:ind w:left="0"/>
        <w:rPr>
          <w:rFonts w:ascii="Berlin Type" w:hAnsi="Berlin Type"/>
        </w:rPr>
      </w:pPr>
      <w:bookmarkStart w:id="0" w:name="_GoBack"/>
      <w:bookmarkEnd w:id="0"/>
    </w:p>
    <w:p w:rsidR="001A4F4A" w:rsidRPr="005853F7" w:rsidRDefault="001A4F4A" w:rsidP="005853F7">
      <w:pPr>
        <w:pStyle w:val="Listenabsatz1"/>
        <w:spacing w:line="276" w:lineRule="auto"/>
        <w:ind w:left="1416"/>
        <w:rPr>
          <w:rFonts w:ascii="Berlin Type" w:hAnsi="Berlin Type"/>
          <w:b/>
        </w:rPr>
      </w:pPr>
      <w:r w:rsidRPr="005853F7">
        <w:rPr>
          <w:rFonts w:ascii="Berlin Type" w:hAnsi="Berlin Type"/>
          <w:b/>
        </w:rPr>
        <w:t>Senatsverwaltung für Wissenschaft, Gesundheit und Pflege</w:t>
      </w:r>
    </w:p>
    <w:p w:rsidR="001A4F4A" w:rsidRPr="005853F7" w:rsidRDefault="00FF342A" w:rsidP="005853F7">
      <w:pPr>
        <w:pStyle w:val="Listenabsatz1"/>
        <w:spacing w:line="276" w:lineRule="auto"/>
        <w:ind w:left="1416"/>
        <w:rPr>
          <w:rFonts w:ascii="Berlin Type" w:hAnsi="Berlin Type"/>
          <w:b/>
        </w:rPr>
      </w:pPr>
      <w:r w:rsidRPr="005853F7">
        <w:rPr>
          <w:rFonts w:ascii="Berlin Type" w:hAnsi="Berlin Type"/>
          <w:b/>
        </w:rPr>
        <w:t>Petra Hellner, I</w:t>
      </w:r>
      <w:r w:rsidR="003F2312" w:rsidRPr="005853F7">
        <w:rPr>
          <w:rFonts w:ascii="Berlin Type" w:hAnsi="Berlin Type"/>
          <w:b/>
        </w:rPr>
        <w:t xml:space="preserve"> </w:t>
      </w:r>
      <w:r w:rsidRPr="005853F7">
        <w:rPr>
          <w:rFonts w:ascii="Berlin Type" w:hAnsi="Berlin Type"/>
          <w:b/>
        </w:rPr>
        <w:t>E 23</w:t>
      </w:r>
    </w:p>
    <w:p w:rsidR="001A4F4A" w:rsidRPr="005853F7" w:rsidRDefault="001A4F4A" w:rsidP="005853F7">
      <w:pPr>
        <w:pStyle w:val="Listenabsatz1"/>
        <w:spacing w:line="276" w:lineRule="auto"/>
        <w:ind w:left="1416"/>
        <w:rPr>
          <w:rFonts w:ascii="Berlin Type" w:hAnsi="Berlin Type"/>
          <w:b/>
        </w:rPr>
      </w:pPr>
      <w:proofErr w:type="spellStart"/>
      <w:r w:rsidRPr="005853F7">
        <w:rPr>
          <w:rFonts w:ascii="Berlin Type" w:hAnsi="Berlin Type"/>
          <w:b/>
        </w:rPr>
        <w:t>Oranienstr</w:t>
      </w:r>
      <w:proofErr w:type="spellEnd"/>
      <w:r w:rsidRPr="005853F7">
        <w:rPr>
          <w:rFonts w:ascii="Berlin Type" w:hAnsi="Berlin Type"/>
          <w:b/>
        </w:rPr>
        <w:t>. 106</w:t>
      </w:r>
    </w:p>
    <w:p w:rsidR="001A4F4A" w:rsidRPr="005853F7" w:rsidRDefault="001A4F4A" w:rsidP="005853F7">
      <w:pPr>
        <w:pStyle w:val="Listenabsatz1"/>
        <w:spacing w:line="276" w:lineRule="auto"/>
        <w:ind w:left="1416"/>
        <w:rPr>
          <w:rFonts w:ascii="Berlin Type" w:hAnsi="Berlin Type"/>
          <w:b/>
        </w:rPr>
      </w:pPr>
      <w:r w:rsidRPr="005853F7">
        <w:rPr>
          <w:rFonts w:ascii="Berlin Type" w:hAnsi="Berlin Type"/>
          <w:b/>
        </w:rPr>
        <w:t>10969 Berlin</w:t>
      </w:r>
    </w:p>
    <w:p w:rsidR="005A7DB1" w:rsidRPr="00E257D3" w:rsidRDefault="005A7DB1" w:rsidP="009A4619">
      <w:pPr>
        <w:rPr>
          <w:rFonts w:ascii="Berlin Type" w:hAnsi="Berlin Type"/>
        </w:rPr>
      </w:pPr>
    </w:p>
    <w:p w:rsidR="00CD1F95" w:rsidRPr="00E257D3" w:rsidRDefault="005A7DB1" w:rsidP="00C6444C">
      <w:pPr>
        <w:spacing w:line="276" w:lineRule="auto"/>
        <w:jc w:val="both"/>
        <w:rPr>
          <w:rFonts w:ascii="Berlin Type" w:hAnsi="Berlin Type"/>
          <w:szCs w:val="22"/>
        </w:rPr>
      </w:pPr>
      <w:r w:rsidRPr="00E257D3">
        <w:rPr>
          <w:rFonts w:ascii="Berlin Type" w:hAnsi="Berlin Type"/>
          <w:szCs w:val="22"/>
        </w:rPr>
        <w:t xml:space="preserve">Bitte tragen Sie auf </w:t>
      </w:r>
      <w:r w:rsidR="006457AE">
        <w:rPr>
          <w:rFonts w:ascii="Berlin Type" w:hAnsi="Berlin Type"/>
          <w:szCs w:val="22"/>
        </w:rPr>
        <w:t xml:space="preserve">Seite 2 </w:t>
      </w:r>
      <w:r w:rsidRPr="00E257D3">
        <w:rPr>
          <w:rFonts w:ascii="Berlin Type" w:hAnsi="Berlin Type"/>
          <w:szCs w:val="22"/>
        </w:rPr>
        <w:t xml:space="preserve">dieses Formulars in der </w:t>
      </w:r>
      <w:r w:rsidR="006457AE">
        <w:rPr>
          <w:rFonts w:ascii="Berlin Type" w:hAnsi="Berlin Type"/>
          <w:szCs w:val="22"/>
        </w:rPr>
        <w:t xml:space="preserve">Kopfzeile den Träger und den Namen des Projekts ein, </w:t>
      </w:r>
      <w:r w:rsidRPr="00E257D3">
        <w:rPr>
          <w:rFonts w:ascii="Berlin Type" w:hAnsi="Berlin Type"/>
          <w:szCs w:val="22"/>
        </w:rPr>
        <w:t xml:space="preserve">damit die einzelnen Seiten dem richtigen </w:t>
      </w:r>
      <w:r w:rsidR="00E63E72" w:rsidRPr="00E257D3">
        <w:rPr>
          <w:rFonts w:ascii="Berlin Type" w:hAnsi="Berlin Type"/>
          <w:szCs w:val="22"/>
        </w:rPr>
        <w:t xml:space="preserve">Träger/der richtigen Interessenbekundung </w:t>
      </w:r>
      <w:r w:rsidRPr="00E257D3">
        <w:rPr>
          <w:rFonts w:ascii="Berlin Type" w:hAnsi="Berlin Type"/>
          <w:szCs w:val="22"/>
        </w:rPr>
        <w:t>zugeordnet werden können.</w:t>
      </w:r>
      <w:r w:rsidR="00254B77" w:rsidRPr="00E257D3">
        <w:rPr>
          <w:rFonts w:ascii="Berlin Type" w:hAnsi="Berlin Type"/>
          <w:szCs w:val="22"/>
        </w:rPr>
        <w:t xml:space="preserve"> </w:t>
      </w:r>
    </w:p>
    <w:p w:rsidR="00CD1F95" w:rsidRPr="00E257D3" w:rsidRDefault="00CD1F95" w:rsidP="00C6444C">
      <w:pPr>
        <w:spacing w:line="276" w:lineRule="auto"/>
        <w:jc w:val="both"/>
        <w:rPr>
          <w:rFonts w:ascii="Berlin Type" w:hAnsi="Berlin Type"/>
          <w:szCs w:val="22"/>
        </w:rPr>
      </w:pPr>
    </w:p>
    <w:p w:rsidR="005A7DB1" w:rsidRPr="00E257D3" w:rsidRDefault="006A0E0C" w:rsidP="00C6444C">
      <w:pPr>
        <w:spacing w:line="276" w:lineRule="auto"/>
        <w:jc w:val="both"/>
        <w:rPr>
          <w:rFonts w:ascii="Berlin Type" w:hAnsi="Berlin Type"/>
        </w:rPr>
      </w:pPr>
      <w:r>
        <w:rPr>
          <w:rFonts w:ascii="Berlin Type" w:hAnsi="Berlin Type"/>
          <w:szCs w:val="22"/>
        </w:rPr>
        <w:t>Bitte füllen Sie das Formular möglichst elektronisch aus. Gerne können Sie Anlagen beifügen</w:t>
      </w:r>
      <w:r w:rsidR="005D0537" w:rsidRPr="00E257D3">
        <w:rPr>
          <w:rFonts w:ascii="Berlin Type" w:hAnsi="Berlin Type"/>
          <w:szCs w:val="22"/>
        </w:rPr>
        <w:t>.</w:t>
      </w:r>
      <w:r w:rsidR="00965009" w:rsidRPr="00E257D3">
        <w:rPr>
          <w:rFonts w:ascii="Berlin Type" w:hAnsi="Berlin Type"/>
          <w:szCs w:val="22"/>
        </w:rPr>
        <w:t xml:space="preserve"> </w:t>
      </w:r>
    </w:p>
    <w:p w:rsidR="005A7DB1" w:rsidRDefault="005A7DB1" w:rsidP="00C6444C">
      <w:pPr>
        <w:pStyle w:val="Listenabsatz1"/>
        <w:ind w:left="0"/>
        <w:jc w:val="both"/>
        <w:rPr>
          <w:rFonts w:ascii="Berlin Type" w:hAnsi="Berlin Type"/>
        </w:rPr>
      </w:pPr>
    </w:p>
    <w:p w:rsidR="005A7DB1" w:rsidRDefault="005A7DB1" w:rsidP="00C6444C">
      <w:pPr>
        <w:jc w:val="both"/>
        <w:rPr>
          <w:rFonts w:ascii="Berlin Type" w:hAnsi="Berlin Type"/>
          <w:szCs w:val="22"/>
        </w:rPr>
      </w:pPr>
      <w:r w:rsidRPr="006A0E0C">
        <w:rPr>
          <w:rFonts w:ascii="Berlin Type" w:hAnsi="Berlin Type"/>
          <w:szCs w:val="22"/>
        </w:rPr>
        <w:t xml:space="preserve">Dieses Bewerbungsformular muss </w:t>
      </w:r>
      <w:r w:rsidR="005076BA" w:rsidRPr="006A0E0C">
        <w:rPr>
          <w:rFonts w:ascii="Berlin Type" w:hAnsi="Berlin Type"/>
          <w:szCs w:val="22"/>
        </w:rPr>
        <w:t>von einer Person</w:t>
      </w:r>
      <w:r w:rsidR="006A69E6" w:rsidRPr="006A0E0C">
        <w:rPr>
          <w:rFonts w:ascii="Berlin Type" w:hAnsi="Berlin Type"/>
          <w:szCs w:val="22"/>
        </w:rPr>
        <w:t xml:space="preserve"> unterschrieben werden</w:t>
      </w:r>
      <w:r w:rsidR="005076BA" w:rsidRPr="006A0E0C">
        <w:rPr>
          <w:rFonts w:ascii="Berlin Type" w:hAnsi="Berlin Type"/>
          <w:szCs w:val="22"/>
        </w:rPr>
        <w:t>, die befugt ist, den</w:t>
      </w:r>
      <w:r w:rsidR="006A69E6" w:rsidRPr="006A0E0C">
        <w:rPr>
          <w:rFonts w:ascii="Berlin Type" w:hAnsi="Berlin Type"/>
          <w:szCs w:val="22"/>
        </w:rPr>
        <w:t>/die</w:t>
      </w:r>
      <w:r w:rsidR="005076BA" w:rsidRPr="006A0E0C">
        <w:rPr>
          <w:rFonts w:ascii="Berlin Type" w:hAnsi="Berlin Type"/>
          <w:szCs w:val="22"/>
        </w:rPr>
        <w:t xml:space="preserve"> </w:t>
      </w:r>
      <w:r w:rsidR="005D0537" w:rsidRPr="006A0E0C">
        <w:rPr>
          <w:rFonts w:ascii="Berlin Type" w:hAnsi="Berlin Type"/>
          <w:szCs w:val="22"/>
        </w:rPr>
        <w:t xml:space="preserve">sich bewerbenden Träger </w:t>
      </w:r>
      <w:r w:rsidR="005076BA" w:rsidRPr="006A0E0C">
        <w:rPr>
          <w:rFonts w:ascii="Berlin Type" w:hAnsi="Berlin Type"/>
          <w:szCs w:val="22"/>
        </w:rPr>
        <w:t>re</w:t>
      </w:r>
      <w:r w:rsidR="00E14CF3" w:rsidRPr="006A0E0C">
        <w:rPr>
          <w:rFonts w:ascii="Berlin Type" w:hAnsi="Berlin Type"/>
          <w:szCs w:val="22"/>
        </w:rPr>
        <w:t>chtsgeschäftlich zu vertreten.</w:t>
      </w:r>
    </w:p>
    <w:p w:rsidR="006A0E0C" w:rsidRDefault="006A0E0C" w:rsidP="00C6444C">
      <w:pPr>
        <w:jc w:val="both"/>
        <w:rPr>
          <w:rFonts w:ascii="Berlin Type" w:hAnsi="Berlin Type"/>
          <w:szCs w:val="22"/>
        </w:rPr>
      </w:pPr>
    </w:p>
    <w:p w:rsidR="006A0E0C" w:rsidRDefault="006A0E0C" w:rsidP="00C6444C">
      <w:pPr>
        <w:jc w:val="both"/>
        <w:rPr>
          <w:rFonts w:ascii="Berlin Type" w:hAnsi="Berlin Type"/>
          <w:szCs w:val="22"/>
        </w:rPr>
      </w:pPr>
      <w:r>
        <w:rPr>
          <w:rFonts w:ascii="Berlin Type" w:hAnsi="Berlin Type"/>
          <w:szCs w:val="22"/>
        </w:rPr>
        <w:t xml:space="preserve">Bei Rückfragen wenden Sie sich bitte an: </w:t>
      </w:r>
      <w:r w:rsidRPr="006A0E0C">
        <w:rPr>
          <w:rFonts w:ascii="Berlin Type" w:hAnsi="Berlin Type"/>
          <w:szCs w:val="22"/>
        </w:rPr>
        <w:t>schwangerenberatung@SenWGP.berlin.de</w:t>
      </w:r>
      <w:r>
        <w:rPr>
          <w:rFonts w:ascii="Berlin Type" w:hAnsi="Berlin Type"/>
          <w:szCs w:val="22"/>
        </w:rPr>
        <w:t>.</w:t>
      </w:r>
    </w:p>
    <w:p w:rsidR="006A0E0C" w:rsidRDefault="006A0E0C" w:rsidP="00C6444C">
      <w:pPr>
        <w:jc w:val="both"/>
        <w:rPr>
          <w:rFonts w:ascii="Berlin Type" w:hAnsi="Berlin Type"/>
          <w:szCs w:val="22"/>
        </w:rPr>
      </w:pPr>
    </w:p>
    <w:p w:rsidR="006A0E0C" w:rsidRPr="006A0E0C" w:rsidRDefault="006A0E0C" w:rsidP="00C6444C">
      <w:pPr>
        <w:jc w:val="both"/>
        <w:rPr>
          <w:rFonts w:ascii="Berlin Type" w:hAnsi="Berlin Type"/>
          <w:szCs w:val="22"/>
        </w:rPr>
      </w:pPr>
    </w:p>
    <w:p w:rsidR="008201C3" w:rsidRDefault="008201C3" w:rsidP="00C6444C">
      <w:pPr>
        <w:jc w:val="both"/>
        <w:rPr>
          <w:rFonts w:ascii="Berlin Type" w:hAnsi="Berlin Type"/>
          <w:b/>
          <w:szCs w:val="22"/>
        </w:rPr>
      </w:pPr>
    </w:p>
    <w:p w:rsidR="008201C3" w:rsidRDefault="008201C3" w:rsidP="00C6444C">
      <w:pPr>
        <w:pStyle w:val="Listenabsatz1"/>
        <w:jc w:val="both"/>
        <w:rPr>
          <w:rFonts w:ascii="Berlin Type" w:hAnsi="Berlin Type"/>
          <w:b/>
          <w:szCs w:val="22"/>
          <w:u w:val="single"/>
        </w:rPr>
        <w:sectPr w:rsidR="008201C3" w:rsidSect="008201C3">
          <w:headerReference w:type="default" r:id="rId8"/>
          <w:footerReference w:type="default" r:id="rId9"/>
          <w:headerReference w:type="first" r:id="rId10"/>
          <w:pgSz w:w="11906" w:h="16838"/>
          <w:pgMar w:top="1417" w:right="1417" w:bottom="1134" w:left="1417" w:header="708" w:footer="708" w:gutter="0"/>
          <w:cols w:space="720"/>
          <w:titlePg/>
          <w:docGrid w:linePitch="360" w:charSpace="-2049"/>
        </w:sectPr>
      </w:pPr>
    </w:p>
    <w:p w:rsidR="005A7DB1" w:rsidRPr="00E257D3" w:rsidRDefault="005A7DB1" w:rsidP="00C6444C">
      <w:pPr>
        <w:pStyle w:val="berschrift1"/>
        <w:pageBreakBefore/>
        <w:jc w:val="both"/>
        <w:rPr>
          <w:rFonts w:ascii="Berlin Type" w:hAnsi="Berlin Type"/>
        </w:rPr>
      </w:pPr>
      <w:r w:rsidRPr="00E257D3">
        <w:rPr>
          <w:rFonts w:ascii="Berlin Type" w:hAnsi="Berlin Type"/>
        </w:rPr>
        <w:lastRenderedPageBreak/>
        <w:t>I</w:t>
      </w:r>
      <w:r w:rsidR="00D326E2" w:rsidRPr="00E257D3">
        <w:rPr>
          <w:rFonts w:ascii="Berlin Type" w:hAnsi="Berlin Type"/>
        </w:rPr>
        <w:t>.</w:t>
      </w:r>
      <w:r w:rsidRPr="00E257D3">
        <w:rPr>
          <w:rFonts w:ascii="Berlin Type" w:hAnsi="Berlin Type"/>
        </w:rPr>
        <w:t xml:space="preserve"> Allgemeine Angaben</w:t>
      </w:r>
    </w:p>
    <w:p w:rsidR="005A7DB1" w:rsidRPr="00E257D3" w:rsidRDefault="005A7DB1" w:rsidP="00C6444C">
      <w:pPr>
        <w:jc w:val="both"/>
        <w:rPr>
          <w:rFonts w:ascii="Berlin Type" w:hAnsi="Berlin Type"/>
        </w:rPr>
      </w:pP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9322"/>
      </w:tblGrid>
      <w:tr w:rsidR="005853F7" w:rsidRPr="00E257D3" w:rsidTr="009B1431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5853F7" w:rsidRPr="00E257D3" w:rsidRDefault="005853F7" w:rsidP="00C6444C">
            <w:pPr>
              <w:pStyle w:val="Listenabsatz1"/>
              <w:numPr>
                <w:ilvl w:val="0"/>
                <w:numId w:val="5"/>
              </w:numPr>
              <w:ind w:left="284" w:hanging="284"/>
              <w:jc w:val="both"/>
              <w:rPr>
                <w:rFonts w:ascii="Berlin Type" w:hAnsi="Berlin Type"/>
                <w:b/>
              </w:rPr>
            </w:pPr>
            <w:r w:rsidRPr="00E257D3">
              <w:rPr>
                <w:rFonts w:ascii="Berlin Type" w:hAnsi="Berlin Type"/>
                <w:b/>
              </w:rPr>
              <w:t>Projektträger</w:t>
            </w:r>
          </w:p>
        </w:tc>
      </w:tr>
      <w:tr w:rsidR="005853F7" w:rsidRPr="00E257D3" w:rsidTr="009B1431">
        <w:trPr>
          <w:trHeight w:val="737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3F7" w:rsidRPr="00E257D3" w:rsidRDefault="005853F7" w:rsidP="00C6444C">
            <w:pPr>
              <w:jc w:val="both"/>
              <w:rPr>
                <w:rFonts w:ascii="Berlin Type" w:hAnsi="Berlin Type"/>
              </w:rPr>
            </w:pPr>
            <w:r w:rsidRPr="00E257D3">
              <w:rPr>
                <w:rFonts w:ascii="Berlin Type" w:hAnsi="Berlin Type"/>
                <w:b/>
              </w:rPr>
              <w:t>Rechtliche Bezeichnung:</w:t>
            </w:r>
          </w:p>
        </w:tc>
      </w:tr>
      <w:tr w:rsidR="005853F7" w:rsidRPr="00E257D3" w:rsidTr="009B1431">
        <w:trPr>
          <w:trHeight w:val="737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3F7" w:rsidRPr="00E257D3" w:rsidRDefault="005853F7" w:rsidP="00C6444C">
            <w:pPr>
              <w:jc w:val="both"/>
              <w:rPr>
                <w:rFonts w:ascii="Berlin Type" w:hAnsi="Berlin Type"/>
              </w:rPr>
            </w:pPr>
            <w:r w:rsidRPr="00E257D3">
              <w:rPr>
                <w:rFonts w:ascii="Berlin Type" w:hAnsi="Berlin Type"/>
                <w:b/>
              </w:rPr>
              <w:t>Ggf. Kurzbezeichnung:</w:t>
            </w:r>
          </w:p>
        </w:tc>
      </w:tr>
      <w:tr w:rsidR="005853F7" w:rsidRPr="00E257D3" w:rsidTr="009B1431">
        <w:trPr>
          <w:trHeight w:val="737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3F7" w:rsidRPr="00E257D3" w:rsidRDefault="005853F7" w:rsidP="00C6444C">
            <w:pPr>
              <w:jc w:val="both"/>
              <w:rPr>
                <w:rFonts w:ascii="Berlin Type" w:hAnsi="Berlin Type"/>
              </w:rPr>
            </w:pPr>
            <w:r w:rsidRPr="00E257D3">
              <w:rPr>
                <w:rFonts w:ascii="Berlin Type" w:hAnsi="Berlin Type"/>
                <w:b/>
              </w:rPr>
              <w:t>Verbandszugehörigkeit:</w:t>
            </w:r>
          </w:p>
        </w:tc>
      </w:tr>
      <w:tr w:rsidR="005853F7" w:rsidRPr="00E257D3" w:rsidTr="009B1431">
        <w:trPr>
          <w:trHeight w:val="737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3F7" w:rsidRDefault="005853F7" w:rsidP="00C6444C">
            <w:pPr>
              <w:jc w:val="both"/>
              <w:rPr>
                <w:rFonts w:ascii="Berlin Type" w:hAnsi="Berlin Type"/>
                <w:b/>
              </w:rPr>
            </w:pPr>
            <w:r w:rsidRPr="00E257D3">
              <w:rPr>
                <w:rFonts w:ascii="Berlin Type" w:hAnsi="Berlin Type"/>
                <w:b/>
              </w:rPr>
              <w:t>Rechtsform:</w:t>
            </w:r>
          </w:p>
          <w:p w:rsidR="005853F7" w:rsidRDefault="005853F7" w:rsidP="005853F7">
            <w:pPr>
              <w:jc w:val="both"/>
              <w:rPr>
                <w:rFonts w:ascii="Berlin Type" w:hAnsi="Berlin Type"/>
              </w:rPr>
            </w:pPr>
          </w:p>
          <w:p w:rsidR="009B1431" w:rsidRDefault="009B1431" w:rsidP="005853F7">
            <w:pPr>
              <w:jc w:val="both"/>
              <w:rPr>
                <w:rFonts w:ascii="Berlin Type" w:hAnsi="Berlin Type"/>
              </w:rPr>
            </w:pPr>
          </w:p>
          <w:p w:rsidR="005853F7" w:rsidRPr="005853F7" w:rsidRDefault="005853F7" w:rsidP="005853F7">
            <w:pPr>
              <w:jc w:val="both"/>
              <w:rPr>
                <w:rFonts w:ascii="Berlin Type" w:eastAsia="MS Gothic" w:hAnsi="Berlin Type"/>
              </w:rPr>
            </w:pPr>
            <w:r w:rsidRPr="005853F7">
              <w:rPr>
                <w:rFonts w:ascii="Berlin Type" w:hAnsi="Berlin Type"/>
              </w:rPr>
              <w:t>Gemeinnützig</w:t>
            </w:r>
          </w:p>
          <w:p w:rsidR="005853F7" w:rsidRPr="005853F7" w:rsidRDefault="005853F7" w:rsidP="005853F7">
            <w:pPr>
              <w:jc w:val="both"/>
              <w:rPr>
                <w:rFonts w:ascii="Berlin Type" w:hAnsi="Berlin Type"/>
              </w:rPr>
            </w:pPr>
            <w:r w:rsidRPr="005853F7">
              <w:rPr>
                <w:rFonts w:ascii="Berlin Type" w:eastAsia="MS Gothic" w:hAnsi="Berlin Type"/>
              </w:rPr>
              <w:t>☐</w:t>
            </w:r>
            <w:r w:rsidRPr="005853F7">
              <w:rPr>
                <w:rFonts w:ascii="Berlin Type" w:hAnsi="Berlin Type"/>
              </w:rPr>
              <w:t xml:space="preserve">Ja        </w:t>
            </w:r>
            <w:r w:rsidRPr="005853F7">
              <w:rPr>
                <w:rFonts w:ascii="Berlin Type" w:eastAsia="MS Gothic" w:hAnsi="Berlin Type"/>
              </w:rPr>
              <w:t>☐</w:t>
            </w:r>
            <w:r w:rsidRPr="005853F7">
              <w:rPr>
                <w:rFonts w:ascii="Berlin Type" w:hAnsi="Berlin Type"/>
              </w:rPr>
              <w:t xml:space="preserve"> Nein</w:t>
            </w:r>
          </w:p>
          <w:p w:rsidR="005853F7" w:rsidRPr="00E257D3" w:rsidRDefault="005853F7" w:rsidP="005853F7">
            <w:pPr>
              <w:jc w:val="both"/>
              <w:rPr>
                <w:rFonts w:ascii="Berlin Type" w:hAnsi="Berlin Type"/>
                <w:b/>
              </w:rPr>
            </w:pPr>
          </w:p>
        </w:tc>
      </w:tr>
      <w:tr w:rsidR="005853F7" w:rsidRPr="00E257D3" w:rsidTr="009B1431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5853F7" w:rsidRPr="00E257D3" w:rsidRDefault="005853F7" w:rsidP="006457AE">
            <w:pPr>
              <w:jc w:val="both"/>
              <w:rPr>
                <w:rFonts w:ascii="Berlin Type" w:hAnsi="Berlin Type"/>
              </w:rPr>
            </w:pPr>
            <w:r>
              <w:rPr>
                <w:rFonts w:ascii="Berlin Type" w:hAnsi="Berlin Type"/>
                <w:b/>
              </w:rPr>
              <w:t xml:space="preserve">2. </w:t>
            </w:r>
            <w:r w:rsidRPr="00E257D3">
              <w:rPr>
                <w:rFonts w:ascii="Berlin Type" w:hAnsi="Berlin Type"/>
                <w:b/>
              </w:rPr>
              <w:t>Anschrift Projektträger</w:t>
            </w:r>
          </w:p>
        </w:tc>
      </w:tr>
      <w:tr w:rsidR="005853F7" w:rsidRPr="00E257D3" w:rsidTr="009B1431">
        <w:trPr>
          <w:trHeight w:val="737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53F7" w:rsidRPr="00E257D3" w:rsidRDefault="005853F7" w:rsidP="00C6444C">
            <w:pPr>
              <w:jc w:val="both"/>
              <w:rPr>
                <w:rFonts w:ascii="Berlin Type" w:hAnsi="Berlin Type"/>
              </w:rPr>
            </w:pPr>
            <w:r w:rsidRPr="00E257D3">
              <w:rPr>
                <w:rFonts w:ascii="Berlin Type" w:hAnsi="Berlin Type"/>
                <w:b/>
              </w:rPr>
              <w:t>Straße:</w:t>
            </w:r>
          </w:p>
        </w:tc>
      </w:tr>
      <w:tr w:rsidR="005853F7" w:rsidRPr="00E257D3" w:rsidTr="009B1431">
        <w:trPr>
          <w:trHeight w:val="737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853F7" w:rsidRPr="00E257D3" w:rsidRDefault="005853F7" w:rsidP="00C6444C">
            <w:pPr>
              <w:jc w:val="both"/>
              <w:rPr>
                <w:rFonts w:ascii="Berlin Type" w:hAnsi="Berlin Type"/>
                <w:b/>
              </w:rPr>
            </w:pPr>
            <w:r w:rsidRPr="00E257D3">
              <w:rPr>
                <w:rFonts w:ascii="Berlin Type" w:hAnsi="Berlin Type"/>
                <w:b/>
              </w:rPr>
              <w:t>Postleitzahl:</w:t>
            </w:r>
          </w:p>
        </w:tc>
      </w:tr>
      <w:tr w:rsidR="005853F7" w:rsidRPr="00E257D3" w:rsidTr="009B1431">
        <w:trPr>
          <w:trHeight w:val="737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853F7" w:rsidRPr="00E257D3" w:rsidRDefault="005853F7" w:rsidP="00C6444C">
            <w:pPr>
              <w:jc w:val="both"/>
              <w:rPr>
                <w:rFonts w:ascii="Berlin Type" w:hAnsi="Berlin Type"/>
              </w:rPr>
            </w:pPr>
            <w:r w:rsidRPr="00E257D3">
              <w:rPr>
                <w:rFonts w:ascii="Berlin Type" w:hAnsi="Berlin Type"/>
                <w:b/>
              </w:rPr>
              <w:t>E-Mail für Projektkorrespondenz:</w:t>
            </w:r>
          </w:p>
        </w:tc>
      </w:tr>
      <w:tr w:rsidR="005853F7" w:rsidRPr="00E257D3" w:rsidTr="009B1431">
        <w:trPr>
          <w:trHeight w:val="737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853F7" w:rsidRPr="00E257D3" w:rsidRDefault="005853F7" w:rsidP="00C6444C">
            <w:pPr>
              <w:jc w:val="both"/>
              <w:rPr>
                <w:rFonts w:ascii="Berlin Type" w:hAnsi="Berlin Type"/>
              </w:rPr>
            </w:pPr>
            <w:r w:rsidRPr="00E257D3">
              <w:rPr>
                <w:rFonts w:ascii="Berlin Type" w:hAnsi="Berlin Type"/>
                <w:b/>
              </w:rPr>
              <w:t>Webseite/Internetauftritt:</w:t>
            </w:r>
          </w:p>
        </w:tc>
      </w:tr>
      <w:tr w:rsidR="005853F7" w:rsidRPr="00E257D3" w:rsidTr="009B1431"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</w:tcPr>
          <w:p w:rsidR="005853F7" w:rsidRPr="00E257D3" w:rsidRDefault="005853F7" w:rsidP="006457AE">
            <w:pPr>
              <w:jc w:val="both"/>
              <w:rPr>
                <w:rFonts w:ascii="Berlin Type" w:hAnsi="Berlin Type"/>
              </w:rPr>
            </w:pPr>
            <w:r>
              <w:rPr>
                <w:rFonts w:ascii="Berlin Type" w:hAnsi="Berlin Type"/>
                <w:b/>
              </w:rPr>
              <w:t xml:space="preserve">3. (geplanter) </w:t>
            </w:r>
            <w:r w:rsidRPr="00E257D3">
              <w:rPr>
                <w:rFonts w:ascii="Berlin Type" w:hAnsi="Berlin Type"/>
                <w:b/>
              </w:rPr>
              <w:t>Projektstandort</w:t>
            </w:r>
          </w:p>
        </w:tc>
      </w:tr>
      <w:tr w:rsidR="005853F7" w:rsidRPr="00E257D3" w:rsidTr="009B1431">
        <w:trPr>
          <w:trHeight w:val="737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853F7" w:rsidRPr="00E257D3" w:rsidRDefault="005853F7" w:rsidP="00C6444C">
            <w:pPr>
              <w:jc w:val="both"/>
              <w:rPr>
                <w:rFonts w:ascii="Berlin Type" w:hAnsi="Berlin Type"/>
                <w:b/>
              </w:rPr>
            </w:pPr>
            <w:r w:rsidRPr="00E257D3">
              <w:rPr>
                <w:rFonts w:ascii="Berlin Type" w:hAnsi="Berlin Type"/>
                <w:b/>
              </w:rPr>
              <w:t>Straße, Hausnummer:</w:t>
            </w:r>
          </w:p>
        </w:tc>
      </w:tr>
      <w:tr w:rsidR="005853F7" w:rsidRPr="00E257D3" w:rsidTr="009B1431">
        <w:trPr>
          <w:trHeight w:val="737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853F7" w:rsidRPr="00E257D3" w:rsidRDefault="005853F7" w:rsidP="00C6444C">
            <w:pPr>
              <w:jc w:val="both"/>
              <w:rPr>
                <w:rFonts w:ascii="Berlin Type" w:hAnsi="Berlin Type"/>
                <w:b/>
              </w:rPr>
            </w:pPr>
            <w:r w:rsidRPr="00E257D3">
              <w:rPr>
                <w:rFonts w:ascii="Berlin Type" w:hAnsi="Berlin Type"/>
                <w:b/>
              </w:rPr>
              <w:t>Postleitzahl, Ort:</w:t>
            </w:r>
          </w:p>
        </w:tc>
      </w:tr>
      <w:tr w:rsidR="005853F7" w:rsidRPr="00E257D3" w:rsidTr="009B1431">
        <w:trPr>
          <w:trHeight w:val="737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853F7" w:rsidRPr="00E257D3" w:rsidRDefault="005853F7" w:rsidP="00C6444C">
            <w:pPr>
              <w:jc w:val="both"/>
              <w:rPr>
                <w:rFonts w:ascii="Berlin Type" w:hAnsi="Berlin Type"/>
                <w:b/>
              </w:rPr>
            </w:pPr>
            <w:r>
              <w:rPr>
                <w:rFonts w:ascii="Berlin Type" w:hAnsi="Berlin Type"/>
                <w:b/>
              </w:rPr>
              <w:t xml:space="preserve">Angaben zur Barrierefreiheit: </w:t>
            </w:r>
          </w:p>
        </w:tc>
      </w:tr>
      <w:tr w:rsidR="005853F7" w:rsidRPr="00E257D3" w:rsidTr="009B1431">
        <w:trPr>
          <w:trHeight w:val="737"/>
        </w:trPr>
        <w:tc>
          <w:tcPr>
            <w:tcW w:w="9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853F7" w:rsidRDefault="005853F7" w:rsidP="00C6444C">
            <w:pPr>
              <w:jc w:val="both"/>
              <w:rPr>
                <w:rFonts w:ascii="Berlin Type" w:hAnsi="Berlin Type"/>
                <w:b/>
              </w:rPr>
            </w:pPr>
            <w:r>
              <w:rPr>
                <w:rFonts w:ascii="Berlin Type" w:hAnsi="Berlin Type"/>
                <w:b/>
              </w:rPr>
              <w:t>Erreichbarkeit mit öffentlichen Verkehrsmitteln:</w:t>
            </w:r>
          </w:p>
        </w:tc>
      </w:tr>
    </w:tbl>
    <w:p w:rsidR="00B97573" w:rsidRDefault="00B97573" w:rsidP="00C6444C">
      <w:pPr>
        <w:pStyle w:val="berschrift1"/>
        <w:jc w:val="both"/>
        <w:rPr>
          <w:rFonts w:ascii="Berlin Type" w:hAnsi="Berlin Type"/>
        </w:rPr>
      </w:pPr>
    </w:p>
    <w:p w:rsidR="00B97573" w:rsidRDefault="00B97573" w:rsidP="00B97573">
      <w:pPr>
        <w:pStyle w:val="Textkrper"/>
        <w:rPr>
          <w:rFonts w:cs="font42"/>
          <w:sz w:val="28"/>
          <w:szCs w:val="28"/>
        </w:rPr>
      </w:pPr>
      <w:r>
        <w:br w:type="page"/>
      </w:r>
    </w:p>
    <w:p w:rsidR="005A7DB1" w:rsidRPr="00E257D3" w:rsidRDefault="005A7DB1" w:rsidP="00C6444C">
      <w:pPr>
        <w:pStyle w:val="berschrift1"/>
        <w:jc w:val="both"/>
        <w:rPr>
          <w:rFonts w:ascii="Berlin Type" w:hAnsi="Berlin Type"/>
        </w:rPr>
      </w:pPr>
      <w:r w:rsidRPr="00E257D3">
        <w:rPr>
          <w:rFonts w:ascii="Berlin Type" w:hAnsi="Berlin Type"/>
        </w:rPr>
        <w:lastRenderedPageBreak/>
        <w:t>II</w:t>
      </w:r>
      <w:r w:rsidR="00D326E2" w:rsidRPr="00E257D3">
        <w:rPr>
          <w:rFonts w:ascii="Berlin Type" w:hAnsi="Berlin Type"/>
        </w:rPr>
        <w:t>.</w:t>
      </w:r>
      <w:r w:rsidRPr="00E257D3">
        <w:rPr>
          <w:rFonts w:ascii="Berlin Type" w:hAnsi="Berlin Type"/>
        </w:rPr>
        <w:t xml:space="preserve"> Angaben </w:t>
      </w:r>
      <w:r w:rsidR="008C7766" w:rsidRPr="00E257D3">
        <w:rPr>
          <w:rFonts w:ascii="Berlin Type" w:hAnsi="Berlin Type"/>
        </w:rPr>
        <w:t>zum Projekt</w:t>
      </w:r>
    </w:p>
    <w:p w:rsidR="005A7DB1" w:rsidRPr="00E257D3" w:rsidRDefault="005A7DB1" w:rsidP="00C6444C">
      <w:pPr>
        <w:jc w:val="both"/>
        <w:rPr>
          <w:rFonts w:ascii="Berlin Type" w:hAnsi="Berlin Type"/>
        </w:rPr>
      </w:pPr>
    </w:p>
    <w:tbl>
      <w:tblPr>
        <w:tblW w:w="9212" w:type="dxa"/>
        <w:tblLayout w:type="fixed"/>
        <w:tblLook w:val="0000" w:firstRow="0" w:lastRow="0" w:firstColumn="0" w:lastColumn="0" w:noHBand="0" w:noVBand="0"/>
      </w:tblPr>
      <w:tblGrid>
        <w:gridCol w:w="9212"/>
      </w:tblGrid>
      <w:tr w:rsidR="005A7DB1" w:rsidRPr="00E257D3" w:rsidTr="0045533D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5A7DB1" w:rsidRPr="009B1431" w:rsidRDefault="002B59BA" w:rsidP="00C6444C">
            <w:pPr>
              <w:pStyle w:val="Listenabsatz1"/>
              <w:numPr>
                <w:ilvl w:val="0"/>
                <w:numId w:val="6"/>
              </w:numPr>
              <w:ind w:left="284" w:hanging="284"/>
              <w:jc w:val="both"/>
              <w:rPr>
                <w:rFonts w:ascii="Berlin Type" w:hAnsi="Berlin Type"/>
              </w:rPr>
            </w:pPr>
            <w:r w:rsidRPr="00E257D3">
              <w:rPr>
                <w:rFonts w:ascii="Berlin Type" w:hAnsi="Berlin Type"/>
                <w:b/>
              </w:rPr>
              <w:t xml:space="preserve">Titel </w:t>
            </w:r>
            <w:r w:rsidR="005A7DB1" w:rsidRPr="00E257D3">
              <w:rPr>
                <w:rFonts w:ascii="Berlin Type" w:hAnsi="Berlin Type"/>
                <w:b/>
              </w:rPr>
              <w:t>des Projekts:</w:t>
            </w:r>
          </w:p>
          <w:p w:rsidR="009B1431" w:rsidRPr="00E257D3" w:rsidRDefault="009B1431" w:rsidP="009B1431">
            <w:pPr>
              <w:pStyle w:val="Listenabsatz1"/>
              <w:ind w:left="0"/>
              <w:jc w:val="both"/>
              <w:rPr>
                <w:rFonts w:ascii="Berlin Type" w:hAnsi="Berlin Type"/>
              </w:rPr>
            </w:pPr>
          </w:p>
        </w:tc>
      </w:tr>
      <w:tr w:rsidR="00E257D3" w:rsidRPr="00E257D3" w:rsidTr="00E257D3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57D3" w:rsidRDefault="00E257D3" w:rsidP="00E257D3">
            <w:pPr>
              <w:pStyle w:val="Listenabsatz1"/>
              <w:ind w:left="0"/>
              <w:jc w:val="both"/>
              <w:rPr>
                <w:rFonts w:ascii="Berlin Type" w:hAnsi="Berlin Type"/>
                <w:b/>
              </w:rPr>
            </w:pPr>
          </w:p>
          <w:p w:rsidR="009B1431" w:rsidRDefault="009B1431" w:rsidP="00E257D3">
            <w:pPr>
              <w:pStyle w:val="Listenabsatz1"/>
              <w:ind w:left="0"/>
              <w:jc w:val="both"/>
              <w:rPr>
                <w:rFonts w:ascii="Berlin Type" w:hAnsi="Berlin Type"/>
                <w:b/>
              </w:rPr>
            </w:pPr>
          </w:p>
          <w:p w:rsidR="009B1431" w:rsidRPr="00E257D3" w:rsidRDefault="009B1431" w:rsidP="00E257D3">
            <w:pPr>
              <w:pStyle w:val="Listenabsatz1"/>
              <w:ind w:left="0"/>
              <w:jc w:val="both"/>
              <w:rPr>
                <w:rFonts w:ascii="Berlin Type" w:hAnsi="Berlin Type"/>
                <w:b/>
              </w:rPr>
            </w:pPr>
          </w:p>
        </w:tc>
      </w:tr>
      <w:tr w:rsidR="006C2007" w:rsidRPr="00E257D3" w:rsidTr="0045533D">
        <w:trPr>
          <w:trHeight w:val="737"/>
        </w:trPr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C722C4" w:rsidRPr="00E257D3" w:rsidRDefault="00C722C4" w:rsidP="00C722C4">
            <w:pPr>
              <w:pStyle w:val="Listenabsatz1"/>
              <w:numPr>
                <w:ilvl w:val="0"/>
                <w:numId w:val="6"/>
              </w:numPr>
              <w:tabs>
                <w:tab w:val="clear" w:pos="0"/>
                <w:tab w:val="num" w:pos="33"/>
              </w:tabs>
              <w:ind w:left="317"/>
              <w:jc w:val="both"/>
              <w:rPr>
                <w:rFonts w:ascii="Berlin Type" w:hAnsi="Berlin Type"/>
                <w:b/>
              </w:rPr>
            </w:pPr>
            <w:r w:rsidRPr="00E257D3">
              <w:rPr>
                <w:rFonts w:ascii="Berlin Type" w:hAnsi="Berlin Type"/>
                <w:b/>
              </w:rPr>
              <w:t xml:space="preserve">Konzept bzw. Projektbeschreibung </w:t>
            </w:r>
          </w:p>
          <w:p w:rsidR="00C722C4" w:rsidRPr="00E257D3" w:rsidRDefault="00C722C4" w:rsidP="00C722C4">
            <w:pPr>
              <w:pStyle w:val="Listenabsatz1"/>
              <w:ind w:left="360"/>
              <w:jc w:val="both"/>
              <w:rPr>
                <w:rFonts w:ascii="Berlin Type" w:hAnsi="Berlin Type"/>
              </w:rPr>
            </w:pPr>
            <w:r w:rsidRPr="00E257D3">
              <w:rPr>
                <w:rFonts w:ascii="Berlin Type" w:hAnsi="Berlin Type"/>
              </w:rPr>
              <w:t xml:space="preserve">Bitte beschreiben Sie das geplante </w:t>
            </w:r>
            <w:r w:rsidR="0058268C">
              <w:rPr>
                <w:rFonts w:ascii="Berlin Type" w:hAnsi="Berlin Type"/>
              </w:rPr>
              <w:t>Projekt</w:t>
            </w:r>
            <w:r w:rsidRPr="00E257D3">
              <w:rPr>
                <w:rFonts w:ascii="Berlin Type" w:hAnsi="Berlin Type"/>
              </w:rPr>
              <w:t xml:space="preserve">. Gehen Sie dabei insbesondere auf </w:t>
            </w:r>
            <w:r w:rsidR="003B4EAA">
              <w:rPr>
                <w:rFonts w:ascii="Berlin Type" w:hAnsi="Berlin Type"/>
              </w:rPr>
              <w:t xml:space="preserve">die (geplanten) Angebote ein. </w:t>
            </w:r>
            <w:r w:rsidR="0058268C">
              <w:rPr>
                <w:rFonts w:ascii="Berlin Type" w:hAnsi="Berlin Type"/>
              </w:rPr>
              <w:t>(gerne auch als Anlage)</w:t>
            </w:r>
          </w:p>
          <w:p w:rsidR="006C2007" w:rsidRPr="00E257D3" w:rsidRDefault="006C2007" w:rsidP="00C722C4">
            <w:pPr>
              <w:pStyle w:val="Listenabsatz1"/>
              <w:ind w:left="317"/>
              <w:jc w:val="both"/>
              <w:rPr>
                <w:rFonts w:ascii="Berlin Type" w:hAnsi="Berlin Type"/>
              </w:rPr>
            </w:pPr>
          </w:p>
        </w:tc>
      </w:tr>
      <w:tr w:rsidR="006C2007" w:rsidRPr="00E257D3" w:rsidTr="0045533D">
        <w:trPr>
          <w:trHeight w:val="737"/>
        </w:trPr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5B5E" w:rsidRDefault="007E5B5E" w:rsidP="00E257D3">
            <w:pPr>
              <w:pStyle w:val="Listenabsatz1"/>
              <w:ind w:left="0"/>
              <w:jc w:val="both"/>
              <w:rPr>
                <w:rFonts w:ascii="Berlin Type" w:hAnsi="Berlin Type"/>
              </w:rPr>
            </w:pPr>
          </w:p>
          <w:p w:rsidR="007E5B5E" w:rsidRPr="00E257D3" w:rsidRDefault="007E5B5E" w:rsidP="00E257D3">
            <w:pPr>
              <w:pStyle w:val="Listenabsatz1"/>
              <w:ind w:left="0"/>
              <w:jc w:val="both"/>
              <w:rPr>
                <w:rFonts w:ascii="Berlin Type" w:hAnsi="Berlin Type"/>
              </w:rPr>
            </w:pPr>
          </w:p>
          <w:p w:rsidR="002D1725" w:rsidRPr="00E257D3" w:rsidRDefault="002D1725" w:rsidP="00E5325C">
            <w:pPr>
              <w:pStyle w:val="Listenabsatz1"/>
              <w:ind w:left="0"/>
              <w:jc w:val="both"/>
              <w:rPr>
                <w:rFonts w:ascii="Berlin Type" w:hAnsi="Berlin Type"/>
                <w:b/>
              </w:rPr>
            </w:pPr>
          </w:p>
        </w:tc>
      </w:tr>
      <w:tr w:rsidR="007E5B5E" w:rsidRPr="009B1431" w:rsidTr="003B4EAA">
        <w:trPr>
          <w:trHeight w:val="737"/>
        </w:trPr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9B1431" w:rsidRDefault="0058268C" w:rsidP="00576ABC">
            <w:pPr>
              <w:pStyle w:val="Listenabsatz1"/>
              <w:numPr>
                <w:ilvl w:val="0"/>
                <w:numId w:val="6"/>
              </w:numPr>
              <w:ind w:left="284" w:hanging="284"/>
              <w:jc w:val="both"/>
              <w:rPr>
                <w:rFonts w:ascii="Berlin Type" w:hAnsi="Berlin Type"/>
                <w:b/>
              </w:rPr>
            </w:pPr>
            <w:r>
              <w:rPr>
                <w:rFonts w:ascii="Berlin Type" w:hAnsi="Berlin Type"/>
                <w:b/>
              </w:rPr>
              <w:t xml:space="preserve">(geplante) </w:t>
            </w:r>
            <w:r w:rsidR="003B4EAA" w:rsidRPr="003B4EAA">
              <w:rPr>
                <w:rFonts w:ascii="Berlin Type" w:hAnsi="Berlin Type"/>
                <w:b/>
              </w:rPr>
              <w:t>Personalausstattung</w:t>
            </w:r>
          </w:p>
          <w:p w:rsidR="00576ABC" w:rsidRDefault="00576ABC" w:rsidP="00576ABC">
            <w:pPr>
              <w:pStyle w:val="Listenabsatz1"/>
              <w:ind w:left="284"/>
              <w:jc w:val="both"/>
              <w:rPr>
                <w:rFonts w:ascii="Berlin Type" w:hAnsi="Berlin Type"/>
              </w:rPr>
            </w:pPr>
            <w:r w:rsidRPr="00576ABC">
              <w:rPr>
                <w:rFonts w:ascii="Berlin Type" w:hAnsi="Berlin Type"/>
              </w:rPr>
              <w:t xml:space="preserve">Bitte machen Sie dabei auch Angaben zur Qualifikation, Eingruppierung und wöchentlichen Arbeitszeit. </w:t>
            </w:r>
          </w:p>
          <w:p w:rsidR="00576ABC" w:rsidRPr="00576ABC" w:rsidRDefault="00576ABC" w:rsidP="00576ABC">
            <w:pPr>
              <w:pStyle w:val="Listenabsatz1"/>
              <w:ind w:left="284"/>
              <w:jc w:val="both"/>
              <w:rPr>
                <w:rFonts w:ascii="Berlin Type" w:hAnsi="Berlin Type"/>
              </w:rPr>
            </w:pPr>
          </w:p>
        </w:tc>
      </w:tr>
      <w:tr w:rsidR="007E5B5E" w:rsidRPr="00E257D3" w:rsidTr="0045533D">
        <w:trPr>
          <w:trHeight w:val="737"/>
        </w:trPr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68C" w:rsidRDefault="0058268C" w:rsidP="00E257D3">
            <w:pPr>
              <w:pStyle w:val="Listenabsatz1"/>
              <w:ind w:left="0"/>
              <w:jc w:val="both"/>
              <w:rPr>
                <w:rFonts w:ascii="Berlin Type" w:hAnsi="Berlin Type"/>
              </w:rPr>
            </w:pPr>
          </w:p>
          <w:p w:rsidR="009B1431" w:rsidRDefault="009B1431" w:rsidP="00E257D3">
            <w:pPr>
              <w:pStyle w:val="Listenabsatz1"/>
              <w:ind w:left="0"/>
              <w:jc w:val="both"/>
              <w:rPr>
                <w:rFonts w:ascii="Berlin Type" w:hAnsi="Berlin Type"/>
              </w:rPr>
            </w:pPr>
          </w:p>
          <w:p w:rsidR="009B1431" w:rsidRDefault="009B1431" w:rsidP="00E257D3">
            <w:pPr>
              <w:pStyle w:val="Listenabsatz1"/>
              <w:ind w:left="0"/>
              <w:jc w:val="both"/>
              <w:rPr>
                <w:rFonts w:ascii="Berlin Type" w:hAnsi="Berlin Type"/>
              </w:rPr>
            </w:pPr>
          </w:p>
        </w:tc>
      </w:tr>
      <w:tr w:rsidR="005A7DB1" w:rsidRPr="00E257D3" w:rsidTr="0045533D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061235" w:rsidRPr="00E257D3" w:rsidRDefault="0058268C" w:rsidP="0058268C">
            <w:pPr>
              <w:pStyle w:val="Listenabsatz1"/>
              <w:ind w:left="0"/>
              <w:jc w:val="both"/>
              <w:rPr>
                <w:rFonts w:ascii="Berlin Type" w:hAnsi="Berlin Type"/>
              </w:rPr>
            </w:pPr>
            <w:r>
              <w:rPr>
                <w:rFonts w:ascii="Berlin Type" w:hAnsi="Berlin Type"/>
                <w:b/>
              </w:rPr>
              <w:t xml:space="preserve">4. </w:t>
            </w:r>
            <w:r w:rsidR="00513521" w:rsidRPr="00E257D3">
              <w:rPr>
                <w:rFonts w:ascii="Berlin Type" w:hAnsi="Berlin Type"/>
                <w:b/>
              </w:rPr>
              <w:t xml:space="preserve">Zielgruppe(n) </w:t>
            </w:r>
          </w:p>
          <w:p w:rsidR="005A7DB1" w:rsidRDefault="006C2007" w:rsidP="0058268C">
            <w:pPr>
              <w:pStyle w:val="Listenabsatz1"/>
              <w:ind w:left="284"/>
              <w:jc w:val="both"/>
              <w:rPr>
                <w:rFonts w:ascii="Berlin Type" w:hAnsi="Berlin Type"/>
              </w:rPr>
            </w:pPr>
            <w:r w:rsidRPr="00E257D3">
              <w:rPr>
                <w:rFonts w:ascii="Berlin Type" w:hAnsi="Berlin Type"/>
              </w:rPr>
              <w:t>Bitte s</w:t>
            </w:r>
            <w:r w:rsidR="0060096A" w:rsidRPr="00E257D3">
              <w:rPr>
                <w:rFonts w:ascii="Berlin Type" w:hAnsi="Berlin Type"/>
              </w:rPr>
              <w:t>tellen Sie die Zielgruppe</w:t>
            </w:r>
            <w:r w:rsidR="004F7EE9" w:rsidRPr="00E257D3">
              <w:rPr>
                <w:rFonts w:ascii="Berlin Type" w:hAnsi="Berlin Type"/>
              </w:rPr>
              <w:t>(</w:t>
            </w:r>
            <w:r w:rsidR="0060096A" w:rsidRPr="00E257D3">
              <w:rPr>
                <w:rFonts w:ascii="Berlin Type" w:hAnsi="Berlin Type"/>
              </w:rPr>
              <w:t>n</w:t>
            </w:r>
            <w:r w:rsidR="004F7EE9" w:rsidRPr="00E257D3">
              <w:rPr>
                <w:rFonts w:ascii="Berlin Type" w:hAnsi="Berlin Type"/>
              </w:rPr>
              <w:t>)</w:t>
            </w:r>
            <w:r w:rsidR="0060096A" w:rsidRPr="00E257D3">
              <w:rPr>
                <w:rFonts w:ascii="Berlin Type" w:hAnsi="Berlin Type"/>
              </w:rPr>
              <w:t xml:space="preserve"> dar</w:t>
            </w:r>
            <w:r w:rsidR="0058268C">
              <w:rPr>
                <w:rFonts w:ascii="Berlin Type" w:hAnsi="Berlin Type"/>
              </w:rPr>
              <w:t>, die Sie besonders erreichen wollen.</w:t>
            </w:r>
          </w:p>
          <w:p w:rsidR="009B1431" w:rsidRPr="00E257D3" w:rsidRDefault="009B1431" w:rsidP="0058268C">
            <w:pPr>
              <w:pStyle w:val="Listenabsatz1"/>
              <w:ind w:left="284"/>
              <w:jc w:val="both"/>
              <w:rPr>
                <w:rFonts w:ascii="Berlin Type" w:hAnsi="Berlin Type"/>
              </w:rPr>
            </w:pPr>
          </w:p>
        </w:tc>
      </w:tr>
      <w:tr w:rsidR="005A7DB1" w:rsidRPr="00E257D3" w:rsidTr="0045533D">
        <w:trPr>
          <w:trHeight w:val="737"/>
        </w:trPr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DB1" w:rsidRDefault="005A7DB1" w:rsidP="00C6444C">
            <w:pPr>
              <w:jc w:val="both"/>
              <w:rPr>
                <w:rFonts w:ascii="Berlin Type" w:hAnsi="Berlin Type"/>
              </w:rPr>
            </w:pPr>
          </w:p>
          <w:p w:rsidR="0058268C" w:rsidRDefault="0058268C" w:rsidP="00C6444C">
            <w:pPr>
              <w:jc w:val="both"/>
              <w:rPr>
                <w:rFonts w:ascii="Berlin Type" w:hAnsi="Berlin Type"/>
              </w:rPr>
            </w:pPr>
          </w:p>
          <w:p w:rsidR="00513521" w:rsidRPr="00E257D3" w:rsidRDefault="00513521" w:rsidP="00C6444C">
            <w:pPr>
              <w:jc w:val="both"/>
              <w:rPr>
                <w:rFonts w:ascii="Berlin Type" w:hAnsi="Berlin Type"/>
              </w:rPr>
            </w:pPr>
          </w:p>
        </w:tc>
      </w:tr>
      <w:tr w:rsidR="005A7DB1" w:rsidRPr="00E257D3" w:rsidTr="0045533D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7E5B5E" w:rsidRPr="00E257D3" w:rsidRDefault="0058268C" w:rsidP="0058268C">
            <w:pPr>
              <w:pStyle w:val="Listenabsatz1"/>
              <w:ind w:left="0"/>
              <w:jc w:val="both"/>
              <w:rPr>
                <w:rFonts w:ascii="Berlin Type" w:hAnsi="Berlin Type"/>
                <w:b/>
              </w:rPr>
            </w:pPr>
            <w:r w:rsidRPr="0058268C">
              <w:rPr>
                <w:rFonts w:ascii="Berlin Type" w:hAnsi="Berlin Type"/>
                <w:b/>
              </w:rPr>
              <w:t>5.</w:t>
            </w:r>
            <w:r>
              <w:rPr>
                <w:rFonts w:ascii="Berlin Type" w:hAnsi="Berlin Type"/>
              </w:rPr>
              <w:t xml:space="preserve"> </w:t>
            </w:r>
            <w:r w:rsidR="007E5B5E" w:rsidRPr="00E257D3">
              <w:rPr>
                <w:rFonts w:ascii="Berlin Type" w:hAnsi="Berlin Type"/>
                <w:b/>
              </w:rPr>
              <w:t>Kooperation und Vernetzung</w:t>
            </w:r>
          </w:p>
          <w:p w:rsidR="00F867E0" w:rsidRDefault="0058268C" w:rsidP="0058268C">
            <w:pPr>
              <w:pStyle w:val="Listenabsatz1"/>
              <w:ind w:left="0"/>
              <w:jc w:val="both"/>
              <w:rPr>
                <w:rFonts w:ascii="Berlin Type" w:hAnsi="Berlin Type"/>
              </w:rPr>
            </w:pPr>
            <w:r>
              <w:rPr>
                <w:rFonts w:ascii="Berlin Type" w:hAnsi="Berlin Type"/>
              </w:rPr>
              <w:t xml:space="preserve">    </w:t>
            </w:r>
            <w:r w:rsidR="007E5B5E" w:rsidRPr="00E257D3">
              <w:rPr>
                <w:rFonts w:ascii="Berlin Type" w:hAnsi="Berlin Type"/>
              </w:rPr>
              <w:t>Bitte stellen Sie geplante Kooperationen und Vernetzungen dar.</w:t>
            </w:r>
          </w:p>
          <w:p w:rsidR="009B1431" w:rsidRPr="00E257D3" w:rsidRDefault="009B1431" w:rsidP="0058268C">
            <w:pPr>
              <w:pStyle w:val="Listenabsatz1"/>
              <w:ind w:left="0"/>
              <w:jc w:val="both"/>
              <w:rPr>
                <w:rFonts w:ascii="Berlin Type" w:hAnsi="Berlin Type"/>
              </w:rPr>
            </w:pPr>
          </w:p>
        </w:tc>
      </w:tr>
      <w:tr w:rsidR="00A15026" w:rsidRPr="00E257D3" w:rsidTr="0045533D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4369" w:rsidRDefault="00A44369" w:rsidP="00C6444C">
            <w:pPr>
              <w:jc w:val="both"/>
              <w:rPr>
                <w:rFonts w:ascii="Berlin Type" w:hAnsi="Berlin Type"/>
              </w:rPr>
            </w:pPr>
          </w:p>
          <w:p w:rsidR="0058268C" w:rsidRPr="00E257D3" w:rsidRDefault="0058268C" w:rsidP="00C6444C">
            <w:pPr>
              <w:jc w:val="both"/>
              <w:rPr>
                <w:rFonts w:ascii="Berlin Type" w:hAnsi="Berlin Type"/>
              </w:rPr>
            </w:pPr>
          </w:p>
          <w:p w:rsidR="00A15026" w:rsidRPr="00E257D3" w:rsidRDefault="00A15026" w:rsidP="00C6444C">
            <w:pPr>
              <w:pStyle w:val="Listenabsatz1"/>
              <w:ind w:left="0"/>
              <w:jc w:val="both"/>
              <w:rPr>
                <w:rFonts w:ascii="Berlin Type" w:hAnsi="Berlin Type"/>
                <w:b/>
              </w:rPr>
            </w:pPr>
          </w:p>
        </w:tc>
      </w:tr>
      <w:tr w:rsidR="005A7DB1" w:rsidRPr="00E257D3" w:rsidTr="005D6B3F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C722C4" w:rsidRPr="00E257D3" w:rsidRDefault="00576ABC" w:rsidP="00C722C4">
            <w:pPr>
              <w:pStyle w:val="Listenabsatz1"/>
              <w:numPr>
                <w:ilvl w:val="0"/>
                <w:numId w:val="6"/>
              </w:numPr>
              <w:ind w:left="284" w:hanging="720"/>
              <w:jc w:val="both"/>
              <w:rPr>
                <w:rFonts w:ascii="Berlin Type" w:hAnsi="Berlin Type"/>
                <w:b/>
              </w:rPr>
            </w:pPr>
            <w:r>
              <w:rPr>
                <w:rFonts w:ascii="Berlin Type" w:hAnsi="Berlin Type"/>
                <w:b/>
              </w:rPr>
              <w:t>6</w:t>
            </w:r>
            <w:r w:rsidR="00C722C4" w:rsidRPr="00E257D3">
              <w:rPr>
                <w:rFonts w:ascii="Berlin Type" w:hAnsi="Berlin Type"/>
                <w:b/>
              </w:rPr>
              <w:t xml:space="preserve">. </w:t>
            </w:r>
            <w:r w:rsidR="00C722C4">
              <w:rPr>
                <w:rFonts w:ascii="Berlin Type" w:hAnsi="Berlin Type"/>
                <w:b/>
              </w:rPr>
              <w:t>Kompetenzen</w:t>
            </w:r>
            <w:r w:rsidR="007E25E8">
              <w:rPr>
                <w:rFonts w:ascii="Berlin Type" w:hAnsi="Berlin Type"/>
                <w:b/>
              </w:rPr>
              <w:t xml:space="preserve"> und Erfahrungen</w:t>
            </w:r>
          </w:p>
          <w:p w:rsidR="007E25E8" w:rsidRDefault="00C722C4" w:rsidP="00C722C4">
            <w:pPr>
              <w:pStyle w:val="Listenabsatz1"/>
              <w:ind w:left="284"/>
              <w:jc w:val="both"/>
              <w:rPr>
                <w:rFonts w:ascii="Berlin Type" w:hAnsi="Berlin Type"/>
              </w:rPr>
            </w:pPr>
            <w:r w:rsidRPr="00E257D3">
              <w:rPr>
                <w:rFonts w:ascii="Berlin Type" w:hAnsi="Berlin Type"/>
              </w:rPr>
              <w:t xml:space="preserve">Beschreiben Sie die </w:t>
            </w:r>
            <w:r w:rsidRPr="007E25E8">
              <w:rPr>
                <w:rFonts w:ascii="Berlin Type" w:hAnsi="Berlin Type"/>
                <w:bCs/>
              </w:rPr>
              <w:t>Expertise und bisherigen Erfahrungen</w:t>
            </w:r>
            <w:r w:rsidRPr="00E257D3">
              <w:rPr>
                <w:rFonts w:ascii="Berlin Type" w:hAnsi="Berlin Type"/>
              </w:rPr>
              <w:t xml:space="preserve"> </w:t>
            </w:r>
            <w:r w:rsidR="007E25E8">
              <w:rPr>
                <w:rFonts w:ascii="Berlin Type" w:hAnsi="Berlin Type"/>
              </w:rPr>
              <w:t>hinsichtlich des geplanten Projektes.</w:t>
            </w:r>
          </w:p>
          <w:p w:rsidR="005E3707" w:rsidRPr="00E257D3" w:rsidRDefault="005E3707" w:rsidP="00C722C4">
            <w:pPr>
              <w:pStyle w:val="Listenabsatz1"/>
              <w:ind w:left="0"/>
              <w:jc w:val="both"/>
              <w:rPr>
                <w:rFonts w:ascii="Berlin Type" w:hAnsi="Berlin Type"/>
              </w:rPr>
            </w:pPr>
          </w:p>
        </w:tc>
      </w:tr>
      <w:tr w:rsidR="00EF3AFF" w:rsidRPr="00E257D3" w:rsidTr="0045533D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AFF" w:rsidRDefault="00EF3AFF" w:rsidP="00C6444C">
            <w:pPr>
              <w:jc w:val="both"/>
              <w:rPr>
                <w:rFonts w:ascii="Berlin Type" w:hAnsi="Berlin Type"/>
              </w:rPr>
            </w:pPr>
          </w:p>
          <w:p w:rsidR="009B1431" w:rsidRPr="00E257D3" w:rsidRDefault="009B1431" w:rsidP="00C6444C">
            <w:pPr>
              <w:jc w:val="both"/>
              <w:rPr>
                <w:rFonts w:ascii="Berlin Type" w:hAnsi="Berlin Type"/>
              </w:rPr>
            </w:pPr>
          </w:p>
          <w:p w:rsidR="005D6B3F" w:rsidRPr="00E257D3" w:rsidRDefault="005D6B3F" w:rsidP="00C6444C">
            <w:pPr>
              <w:jc w:val="both"/>
              <w:rPr>
                <w:rFonts w:ascii="Berlin Type" w:hAnsi="Berlin Type"/>
                <w:b/>
              </w:rPr>
            </w:pPr>
          </w:p>
        </w:tc>
      </w:tr>
      <w:tr w:rsidR="00311148" w:rsidRPr="00E257D3" w:rsidTr="00311148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:rsidR="00311148" w:rsidRPr="00311148" w:rsidRDefault="00311148" w:rsidP="002F712A">
            <w:pPr>
              <w:pStyle w:val="Listenabsatz1"/>
              <w:numPr>
                <w:ilvl w:val="0"/>
                <w:numId w:val="6"/>
              </w:numPr>
              <w:ind w:left="284" w:hanging="720"/>
              <w:jc w:val="both"/>
              <w:rPr>
                <w:rFonts w:ascii="Berlin Type" w:hAnsi="Berlin Type"/>
                <w:b/>
              </w:rPr>
            </w:pPr>
            <w:r w:rsidRPr="00311148">
              <w:rPr>
                <w:rFonts w:ascii="Berlin Type" w:hAnsi="Berlin Type"/>
                <w:b/>
              </w:rPr>
              <w:t>6. Finanzierung</w:t>
            </w:r>
          </w:p>
          <w:p w:rsidR="00311148" w:rsidRDefault="00311148" w:rsidP="00576ABC">
            <w:pPr>
              <w:ind w:left="284"/>
              <w:rPr>
                <w:rFonts w:ascii="Berlin Type" w:hAnsi="Berlin Type"/>
              </w:rPr>
            </w:pPr>
            <w:r>
              <w:rPr>
                <w:rFonts w:ascii="Berlin Type" w:hAnsi="Berlin Type"/>
              </w:rPr>
              <w:t xml:space="preserve">Bitte stellen Sie eine grobe Finanzplanung dar (gerne als Anlage) und berücksichtigen </w:t>
            </w:r>
            <w:r w:rsidR="00576ABC">
              <w:rPr>
                <w:rFonts w:ascii="Berlin Type" w:hAnsi="Berlin Type"/>
              </w:rPr>
              <w:t xml:space="preserve">Sie </w:t>
            </w:r>
            <w:r>
              <w:rPr>
                <w:rFonts w:ascii="Berlin Type" w:hAnsi="Berlin Type"/>
              </w:rPr>
              <w:t>dabei:</w:t>
            </w:r>
          </w:p>
          <w:p w:rsidR="00311148" w:rsidRDefault="00311148" w:rsidP="00311148">
            <w:pPr>
              <w:rPr>
                <w:rFonts w:ascii="Berlin Type" w:hAnsi="Berlin Type"/>
              </w:rPr>
            </w:pPr>
          </w:p>
          <w:p w:rsidR="00311148" w:rsidRDefault="00311148" w:rsidP="00311148">
            <w:pPr>
              <w:pStyle w:val="Listenabsatz"/>
              <w:numPr>
                <w:ilvl w:val="0"/>
                <w:numId w:val="26"/>
              </w:numPr>
              <w:rPr>
                <w:rFonts w:ascii="Berlin Type" w:hAnsi="Berlin Type"/>
              </w:rPr>
            </w:pPr>
            <w:r>
              <w:rPr>
                <w:rFonts w:ascii="Berlin Type" w:hAnsi="Berlin Type"/>
              </w:rPr>
              <w:t>Personalkosten</w:t>
            </w:r>
            <w:r w:rsidR="006A0E0C">
              <w:rPr>
                <w:rFonts w:ascii="Berlin Type" w:hAnsi="Berlin Type"/>
              </w:rPr>
              <w:t xml:space="preserve"> (</w:t>
            </w:r>
            <w:r w:rsidR="006A0E0C" w:rsidRPr="00BC3E4E">
              <w:rPr>
                <w:rFonts w:ascii="Berlin Type" w:hAnsi="Berlin Type"/>
              </w:rPr>
              <w:t>mit Eingruppierung nach</w:t>
            </w:r>
            <w:r w:rsidR="006A0E0C">
              <w:rPr>
                <w:rFonts w:ascii="Berlin Type" w:hAnsi="Berlin Type"/>
              </w:rPr>
              <w:t>/analog</w:t>
            </w:r>
            <w:r w:rsidR="006A0E0C" w:rsidRPr="00BC3E4E">
              <w:rPr>
                <w:rFonts w:ascii="Berlin Type" w:hAnsi="Berlin Type"/>
              </w:rPr>
              <w:t xml:space="preserve"> TV-L</w:t>
            </w:r>
            <w:r w:rsidR="006A0E0C">
              <w:rPr>
                <w:rFonts w:ascii="Berlin Type" w:hAnsi="Berlin Type"/>
              </w:rPr>
              <w:t>)</w:t>
            </w:r>
          </w:p>
          <w:p w:rsidR="00311148" w:rsidRDefault="00311148" w:rsidP="00311148">
            <w:pPr>
              <w:pStyle w:val="Listenabsatz"/>
              <w:numPr>
                <w:ilvl w:val="0"/>
                <w:numId w:val="26"/>
              </w:numPr>
              <w:rPr>
                <w:rFonts w:ascii="Berlin Type" w:hAnsi="Berlin Type"/>
              </w:rPr>
            </w:pPr>
            <w:r>
              <w:rPr>
                <w:rFonts w:ascii="Berlin Type" w:hAnsi="Berlin Type"/>
              </w:rPr>
              <w:t>Sachkosten</w:t>
            </w:r>
          </w:p>
          <w:p w:rsidR="00311148" w:rsidRDefault="00311148" w:rsidP="00311148">
            <w:pPr>
              <w:pStyle w:val="Listenabsatz"/>
              <w:numPr>
                <w:ilvl w:val="0"/>
                <w:numId w:val="26"/>
              </w:numPr>
              <w:rPr>
                <w:rFonts w:ascii="Berlin Type" w:hAnsi="Berlin Type"/>
              </w:rPr>
            </w:pPr>
            <w:r>
              <w:rPr>
                <w:rFonts w:ascii="Berlin Type" w:hAnsi="Berlin Type"/>
              </w:rPr>
              <w:lastRenderedPageBreak/>
              <w:t>Welche Eigenmittel und/oder Mittel Dritter können eingebracht werden?</w:t>
            </w:r>
          </w:p>
          <w:p w:rsidR="00311148" w:rsidRPr="00E257D3" w:rsidRDefault="00311148" w:rsidP="00311148">
            <w:pPr>
              <w:rPr>
                <w:rFonts w:ascii="Berlin Type" w:hAnsi="Berlin Type"/>
              </w:rPr>
            </w:pPr>
          </w:p>
        </w:tc>
      </w:tr>
      <w:tr w:rsidR="00311148" w:rsidRPr="00E257D3" w:rsidTr="00311148"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11148" w:rsidRPr="00E257D3" w:rsidRDefault="00311148" w:rsidP="002F712A">
            <w:pPr>
              <w:jc w:val="both"/>
              <w:rPr>
                <w:rFonts w:ascii="Berlin Type" w:hAnsi="Berlin Type"/>
              </w:rPr>
            </w:pPr>
          </w:p>
          <w:p w:rsidR="00311148" w:rsidRDefault="00311148" w:rsidP="002F712A">
            <w:pPr>
              <w:jc w:val="both"/>
              <w:rPr>
                <w:rFonts w:ascii="Berlin Type" w:hAnsi="Berlin Type"/>
              </w:rPr>
            </w:pPr>
          </w:p>
          <w:p w:rsidR="009B1431" w:rsidRPr="00311148" w:rsidRDefault="009B1431" w:rsidP="002F712A">
            <w:pPr>
              <w:jc w:val="both"/>
              <w:rPr>
                <w:rFonts w:ascii="Berlin Type" w:hAnsi="Berlin Type"/>
              </w:rPr>
            </w:pPr>
          </w:p>
        </w:tc>
      </w:tr>
    </w:tbl>
    <w:p w:rsidR="00131BAD" w:rsidRPr="00E257D3" w:rsidRDefault="00131BAD" w:rsidP="00C6444C">
      <w:pPr>
        <w:jc w:val="both"/>
        <w:rPr>
          <w:rFonts w:ascii="Berlin Type" w:hAnsi="Berlin Type"/>
        </w:rPr>
      </w:pPr>
    </w:p>
    <w:p w:rsidR="00FD2A2C" w:rsidRPr="00E257D3" w:rsidRDefault="00FD2A2C" w:rsidP="00C6444C">
      <w:pPr>
        <w:jc w:val="both"/>
        <w:rPr>
          <w:rFonts w:ascii="Berlin Type" w:hAnsi="Berlin Type"/>
          <w:b/>
        </w:rPr>
      </w:pPr>
    </w:p>
    <w:p w:rsidR="005A7DB1" w:rsidRPr="00E257D3" w:rsidRDefault="009D5F31" w:rsidP="00C6444C">
      <w:pPr>
        <w:jc w:val="both"/>
        <w:rPr>
          <w:rFonts w:ascii="Berlin Type" w:hAnsi="Berlin Type"/>
          <w:b/>
        </w:rPr>
      </w:pPr>
      <w:r>
        <w:rPr>
          <w:rFonts w:ascii="Berlin Type" w:hAnsi="Berlin Type"/>
          <w:b/>
        </w:rPr>
        <w:t>Datenschutz:</w:t>
      </w:r>
    </w:p>
    <w:p w:rsidR="005A7DB1" w:rsidRPr="009D5F31" w:rsidRDefault="005A7DB1" w:rsidP="00C6444C">
      <w:pPr>
        <w:jc w:val="both"/>
        <w:rPr>
          <w:rFonts w:ascii="Berlin Type" w:hAnsi="Berlin Type" w:cs="Arial"/>
          <w:bCs/>
          <w:szCs w:val="22"/>
        </w:rPr>
      </w:pPr>
      <w:r w:rsidRPr="009D5F31">
        <w:rPr>
          <w:rFonts w:ascii="Berlin Type" w:hAnsi="Berlin Type"/>
          <w:szCs w:val="22"/>
        </w:rPr>
        <w:t xml:space="preserve">Die unterzeichnende(n) Person(en) erklärt/erklären sich damit einverstanden, dass </w:t>
      </w:r>
      <w:r w:rsidRPr="009D5F31">
        <w:rPr>
          <w:rFonts w:ascii="Berlin Type" w:hAnsi="Berlin Type" w:cs="Arial"/>
          <w:bCs/>
          <w:szCs w:val="22"/>
        </w:rPr>
        <w:t xml:space="preserve">personen- und projektbezogenen Daten entsprechend </w:t>
      </w:r>
      <w:r w:rsidR="0047463C" w:rsidRPr="009D5F31">
        <w:rPr>
          <w:rFonts w:ascii="Berlin Type" w:hAnsi="Berlin Type" w:cs="Arial"/>
          <w:bCs/>
          <w:szCs w:val="22"/>
        </w:rPr>
        <w:t xml:space="preserve">der DSGVO </w:t>
      </w:r>
      <w:r w:rsidR="00770ACD" w:rsidRPr="009D5F31">
        <w:rPr>
          <w:rFonts w:ascii="Berlin Type" w:hAnsi="Berlin Type" w:cs="Arial"/>
          <w:bCs/>
          <w:szCs w:val="22"/>
        </w:rPr>
        <w:t xml:space="preserve">im Rahmen dieses Interessenbekundungsverfahrens </w:t>
      </w:r>
      <w:r w:rsidR="0047463C" w:rsidRPr="009D5F31">
        <w:rPr>
          <w:rFonts w:ascii="Berlin Type" w:hAnsi="Berlin Type" w:cs="Arial"/>
          <w:bCs/>
          <w:szCs w:val="22"/>
        </w:rPr>
        <w:t xml:space="preserve">elektronisch </w:t>
      </w:r>
      <w:r w:rsidRPr="009D5F31">
        <w:rPr>
          <w:rFonts w:ascii="Berlin Type" w:hAnsi="Berlin Type" w:cs="Arial"/>
          <w:bCs/>
          <w:szCs w:val="22"/>
        </w:rPr>
        <w:t>gespeichert und verarbeitet werden.</w:t>
      </w:r>
    </w:p>
    <w:p w:rsidR="005A7DB1" w:rsidRDefault="005A7DB1" w:rsidP="00C6444C">
      <w:pPr>
        <w:jc w:val="both"/>
        <w:rPr>
          <w:rFonts w:ascii="Berlin Type" w:hAnsi="Berlin Type"/>
          <w:b/>
        </w:rPr>
      </w:pPr>
    </w:p>
    <w:p w:rsidR="006457AE" w:rsidRPr="00E257D3" w:rsidRDefault="006457AE" w:rsidP="00C6444C">
      <w:pPr>
        <w:jc w:val="both"/>
        <w:rPr>
          <w:rFonts w:ascii="Berlin Type" w:hAnsi="Berlin Type"/>
          <w:b/>
        </w:rPr>
      </w:pPr>
    </w:p>
    <w:p w:rsidR="00212F26" w:rsidRDefault="00212F26" w:rsidP="00C6444C">
      <w:pPr>
        <w:jc w:val="both"/>
        <w:rPr>
          <w:rFonts w:ascii="Berlin Type" w:hAnsi="Berlin Type"/>
          <w:b/>
        </w:rPr>
      </w:pPr>
    </w:p>
    <w:p w:rsidR="009D5F31" w:rsidRDefault="009D5F31" w:rsidP="00C6444C">
      <w:pPr>
        <w:jc w:val="both"/>
        <w:rPr>
          <w:rFonts w:ascii="Berlin Type" w:hAnsi="Berlin Type"/>
          <w:b/>
        </w:rPr>
      </w:pPr>
    </w:p>
    <w:p w:rsidR="009D5F31" w:rsidRPr="00E257D3" w:rsidRDefault="009D5F31" w:rsidP="009D5F31">
      <w:pPr>
        <w:jc w:val="both"/>
        <w:rPr>
          <w:rFonts w:ascii="Berlin Type" w:hAnsi="Berlin Type"/>
          <w:sz w:val="20"/>
          <w:szCs w:val="16"/>
        </w:rPr>
      </w:pPr>
      <w:r w:rsidRPr="00E257D3">
        <w:rPr>
          <w:rFonts w:ascii="Berlin Type" w:hAnsi="Berlin Type"/>
          <w:sz w:val="20"/>
          <w:szCs w:val="16"/>
        </w:rPr>
        <w:t xml:space="preserve">Berlin, den </w:t>
      </w:r>
    </w:p>
    <w:p w:rsidR="009D5F31" w:rsidRDefault="009D5F31" w:rsidP="00C6444C">
      <w:pPr>
        <w:jc w:val="both"/>
        <w:rPr>
          <w:rFonts w:ascii="Berlin Type" w:hAnsi="Berlin Type"/>
          <w:b/>
        </w:rPr>
      </w:pPr>
    </w:p>
    <w:p w:rsidR="009D5F31" w:rsidRDefault="009D5F31" w:rsidP="00C6444C">
      <w:pPr>
        <w:jc w:val="both"/>
        <w:rPr>
          <w:rFonts w:ascii="Berlin Type" w:hAnsi="Berlin Type"/>
          <w:b/>
        </w:rPr>
      </w:pPr>
    </w:p>
    <w:p w:rsidR="009D5F31" w:rsidRDefault="009D5F31" w:rsidP="00C6444C">
      <w:pPr>
        <w:jc w:val="both"/>
        <w:rPr>
          <w:rFonts w:ascii="Berlin Type" w:hAnsi="Berlin Type"/>
          <w:b/>
        </w:rPr>
      </w:pPr>
    </w:p>
    <w:p w:rsidR="006457AE" w:rsidRDefault="006457AE" w:rsidP="00C6444C">
      <w:pPr>
        <w:jc w:val="both"/>
        <w:rPr>
          <w:rFonts w:ascii="Berlin Type" w:hAnsi="Berlin Type"/>
          <w:b/>
        </w:rPr>
      </w:pPr>
    </w:p>
    <w:p w:rsidR="006457AE" w:rsidRPr="00E257D3" w:rsidRDefault="006457AE" w:rsidP="00C6444C">
      <w:pPr>
        <w:jc w:val="both"/>
        <w:rPr>
          <w:rFonts w:ascii="Berlin Type" w:hAnsi="Berlin Type"/>
          <w:b/>
        </w:rPr>
      </w:pPr>
    </w:p>
    <w:p w:rsidR="005A7DB1" w:rsidRDefault="005A7DB1" w:rsidP="00C6444C">
      <w:pPr>
        <w:jc w:val="both"/>
        <w:rPr>
          <w:rFonts w:ascii="Berlin Type" w:hAnsi="Berlin Type"/>
          <w:sz w:val="20"/>
          <w:szCs w:val="16"/>
        </w:rPr>
      </w:pPr>
      <w:r w:rsidRPr="00E257D3">
        <w:rPr>
          <w:rFonts w:ascii="Berlin Type" w:hAnsi="Berlin Type"/>
          <w:sz w:val="20"/>
          <w:szCs w:val="16"/>
        </w:rPr>
        <w:t>Rechtsve</w:t>
      </w:r>
      <w:r w:rsidR="00131BAD" w:rsidRPr="00E257D3">
        <w:rPr>
          <w:rFonts w:ascii="Berlin Type" w:hAnsi="Berlin Type"/>
          <w:sz w:val="20"/>
          <w:szCs w:val="16"/>
        </w:rPr>
        <w:t xml:space="preserve">rbindliche Unterschrift(en) der </w:t>
      </w:r>
      <w:r w:rsidRPr="00E257D3">
        <w:rPr>
          <w:rFonts w:ascii="Berlin Type" w:hAnsi="Berlin Type"/>
          <w:sz w:val="20"/>
          <w:szCs w:val="16"/>
        </w:rPr>
        <w:t>zur rechtsgeschäftlichen Vertretung befugten Person(en)</w:t>
      </w:r>
      <w:r w:rsidR="009D5F31">
        <w:rPr>
          <w:rFonts w:ascii="Berlin Type" w:hAnsi="Berlin Type"/>
          <w:sz w:val="20"/>
          <w:szCs w:val="16"/>
        </w:rPr>
        <w:t xml:space="preserve"> des Interesse bekundenden </w:t>
      </w:r>
      <w:r w:rsidR="006457AE">
        <w:rPr>
          <w:rFonts w:ascii="Berlin Type" w:hAnsi="Berlin Type"/>
          <w:sz w:val="20"/>
          <w:szCs w:val="16"/>
        </w:rPr>
        <w:t>T</w:t>
      </w:r>
      <w:r w:rsidR="009D5F31">
        <w:rPr>
          <w:rFonts w:ascii="Berlin Type" w:hAnsi="Berlin Type"/>
          <w:sz w:val="20"/>
          <w:szCs w:val="16"/>
        </w:rPr>
        <w:t xml:space="preserve">rägers </w:t>
      </w:r>
    </w:p>
    <w:p w:rsidR="006457AE" w:rsidRPr="00E257D3" w:rsidRDefault="006457AE" w:rsidP="00C6444C">
      <w:pPr>
        <w:jc w:val="both"/>
        <w:rPr>
          <w:rFonts w:ascii="Berlin Type" w:hAnsi="Berlin Type"/>
          <w:sz w:val="20"/>
          <w:szCs w:val="16"/>
        </w:rPr>
      </w:pPr>
    </w:p>
    <w:p w:rsidR="00863DE0" w:rsidRPr="006457AE" w:rsidRDefault="005A7DB1" w:rsidP="00C6444C">
      <w:pPr>
        <w:jc w:val="both"/>
        <w:rPr>
          <w:rFonts w:ascii="Berlin Type" w:hAnsi="Berlin Type"/>
          <w:sz w:val="20"/>
          <w:szCs w:val="16"/>
        </w:rPr>
      </w:pPr>
      <w:r w:rsidRPr="00E257D3">
        <w:rPr>
          <w:rFonts w:ascii="Berlin Type" w:hAnsi="Berlin Type"/>
          <w:sz w:val="20"/>
          <w:szCs w:val="16"/>
        </w:rPr>
        <w:t>(Bitte den Namen in Druckbuchstaben wiederholen):</w:t>
      </w:r>
    </w:p>
    <w:sectPr w:rsidR="00863DE0" w:rsidRPr="006457AE" w:rsidSect="00382D68">
      <w:pgSz w:w="11906" w:h="16838"/>
      <w:pgMar w:top="1417" w:right="1417" w:bottom="1134" w:left="1417" w:header="708" w:footer="708" w:gutter="0"/>
      <w:cols w:space="720"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BF2" w:rsidRDefault="00003BF2">
      <w:r>
        <w:separator/>
      </w:r>
    </w:p>
  </w:endnote>
  <w:endnote w:type="continuationSeparator" w:id="0">
    <w:p w:rsidR="00003BF2" w:rsidRDefault="00003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Type Office">
    <w:altName w:val="Century Gothic"/>
    <w:panose1 w:val="020B0502020203020204"/>
    <w:charset w:val="00"/>
    <w:family w:val="swiss"/>
    <w:pitch w:val="variable"/>
    <w:sig w:usb0="00000287" w:usb1="00000001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nt42">
    <w:altName w:val="MS Gothic"/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erlin Type">
    <w:altName w:val="Century Gothic"/>
    <w:panose1 w:val="020B0502020203020204"/>
    <w:charset w:val="00"/>
    <w:family w:val="swiss"/>
    <w:notTrueType/>
    <w:pitch w:val="variable"/>
    <w:sig w:usb0="00000287" w:usb1="00000001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42A" w:rsidRDefault="00FF342A" w:rsidP="008C7766">
    <w:pPr>
      <w:pStyle w:val="Fuzeile"/>
      <w:jc w:val="right"/>
    </w:pPr>
    <w:r>
      <w:t xml:space="preserve">Seite </w:t>
    </w:r>
    <w:r w:rsidR="00382D68">
      <w:fldChar w:fldCharType="begin"/>
    </w:r>
    <w:r>
      <w:instrText xml:space="preserve"> PAGE </w:instrText>
    </w:r>
    <w:r w:rsidR="00382D68">
      <w:fldChar w:fldCharType="separate"/>
    </w:r>
    <w:r w:rsidR="00A76C3B">
      <w:rPr>
        <w:noProof/>
      </w:rPr>
      <w:t>4</w:t>
    </w:r>
    <w:r w:rsidR="00382D68">
      <w:fldChar w:fldCharType="end"/>
    </w:r>
    <w:r>
      <w:t xml:space="preserve"> von </w:t>
    </w:r>
    <w:r w:rsidR="00A76C3B">
      <w:fldChar w:fldCharType="begin"/>
    </w:r>
    <w:r w:rsidR="00A76C3B">
      <w:instrText xml:space="preserve"> NUMPAGES </w:instrText>
    </w:r>
    <w:r w:rsidR="00A76C3B">
      <w:fldChar w:fldCharType="separate"/>
    </w:r>
    <w:r w:rsidR="00A76C3B">
      <w:rPr>
        <w:noProof/>
      </w:rPr>
      <w:t>4</w:t>
    </w:r>
    <w:r w:rsidR="00A76C3B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BF2" w:rsidRDefault="00003BF2">
      <w:r>
        <w:separator/>
      </w:r>
    </w:p>
  </w:footnote>
  <w:footnote w:type="continuationSeparator" w:id="0">
    <w:p w:rsidR="00003BF2" w:rsidRDefault="00003B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1C3" w:rsidRDefault="008201C3">
    <w:pPr>
      <w:pStyle w:val="Kopfzeile"/>
    </w:pPr>
    <w:r>
      <w:t xml:space="preserve">Träger und Titel des Projekts: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2384" w:rsidRDefault="00312384" w:rsidP="00312384">
    <w:pPr>
      <w:pStyle w:val="Behrdenbezeichnung"/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09013C67" wp14:editId="0F76E335">
          <wp:simplePos x="0" y="0"/>
          <wp:positionH relativeFrom="margin">
            <wp:posOffset>4117661</wp:posOffset>
          </wp:positionH>
          <wp:positionV relativeFrom="margin">
            <wp:posOffset>-1235147</wp:posOffset>
          </wp:positionV>
          <wp:extent cx="2027555" cy="681355"/>
          <wp:effectExtent l="0" t="0" r="0" b="0"/>
          <wp:wrapSquare wrapText="bothSides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_SEN_WiGeP_Logo_DE_V_PW_RGB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9562"/>
                  <a:stretch/>
                </pic:blipFill>
                <pic:spPr bwMode="auto">
                  <a:xfrm>
                    <a:off x="0" y="0"/>
                    <a:ext cx="2027555" cy="6813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Senatsverwaltung für Wissenschaft,</w:t>
    </w:r>
    <w:r>
      <w:tab/>
    </w:r>
    <w:r>
      <w:br/>
      <w:t>Gesundheit und Pflege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berschrift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berschrift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berschrift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berschrift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berschrift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berschrift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176E1A56"/>
    <w:name w:val="WW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6" w15:restartNumberingAfterBreak="0">
    <w:nsid w:val="00000007"/>
    <w:multiLevelType w:val="multilevel"/>
    <w:tmpl w:val="015436BA"/>
    <w:name w:val="WWNum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00000008"/>
    <w:name w:val="WW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4AD1C48"/>
    <w:multiLevelType w:val="hybridMultilevel"/>
    <w:tmpl w:val="62F82332"/>
    <w:lvl w:ilvl="0" w:tplc="C714C5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5C22CC"/>
    <w:multiLevelType w:val="hybridMultilevel"/>
    <w:tmpl w:val="B5B688CA"/>
    <w:lvl w:ilvl="0" w:tplc="C714C56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5E2654"/>
    <w:multiLevelType w:val="multilevel"/>
    <w:tmpl w:val="363E6E3A"/>
    <w:lvl w:ilvl="0">
      <w:start w:val="31"/>
      <w:numFmt w:val="decimal"/>
      <w:lvlText w:val="%1"/>
      <w:lvlJc w:val="left"/>
      <w:pPr>
        <w:ind w:left="1080" w:hanging="1080"/>
      </w:pPr>
      <w:rPr>
        <w:rFonts w:hint="default"/>
        <w:b/>
      </w:rPr>
    </w:lvl>
    <w:lvl w:ilvl="1">
      <w:start w:val="3"/>
      <w:numFmt w:val="decimalZero"/>
      <w:lvlText w:val="%1.%2"/>
      <w:lvlJc w:val="left"/>
      <w:pPr>
        <w:ind w:left="1080" w:hanging="1080"/>
      </w:pPr>
      <w:rPr>
        <w:rFonts w:hint="default"/>
        <w:b/>
      </w:rPr>
    </w:lvl>
    <w:lvl w:ilvl="2">
      <w:start w:val="2022"/>
      <w:numFmt w:val="decimal"/>
      <w:lvlText w:val="%1.%2.%3"/>
      <w:lvlJc w:val="left"/>
      <w:pPr>
        <w:ind w:left="1080" w:hanging="10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1" w15:restartNumberingAfterBreak="0">
    <w:nsid w:val="152E42C9"/>
    <w:multiLevelType w:val="hybridMultilevel"/>
    <w:tmpl w:val="AF4C71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C27FDC"/>
    <w:multiLevelType w:val="hybridMultilevel"/>
    <w:tmpl w:val="04BCF376"/>
    <w:lvl w:ilvl="0" w:tplc="0407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0916BAB"/>
    <w:multiLevelType w:val="hybridMultilevel"/>
    <w:tmpl w:val="ADA8AC3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8E3B57"/>
    <w:multiLevelType w:val="hybridMultilevel"/>
    <w:tmpl w:val="00F06026"/>
    <w:lvl w:ilvl="0" w:tplc="2530EBBA">
      <w:start w:val="1"/>
      <w:numFmt w:val="decimal"/>
      <w:lvlText w:val="%1."/>
      <w:lvlJc w:val="left"/>
      <w:pPr>
        <w:ind w:left="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722" w:hanging="360"/>
      </w:pPr>
    </w:lvl>
    <w:lvl w:ilvl="2" w:tplc="0407001B" w:tentative="1">
      <w:start w:val="1"/>
      <w:numFmt w:val="lowerRoman"/>
      <w:lvlText w:val="%3."/>
      <w:lvlJc w:val="right"/>
      <w:pPr>
        <w:ind w:left="1442" w:hanging="180"/>
      </w:pPr>
    </w:lvl>
    <w:lvl w:ilvl="3" w:tplc="0407000F" w:tentative="1">
      <w:start w:val="1"/>
      <w:numFmt w:val="decimal"/>
      <w:lvlText w:val="%4."/>
      <w:lvlJc w:val="left"/>
      <w:pPr>
        <w:ind w:left="2162" w:hanging="360"/>
      </w:pPr>
    </w:lvl>
    <w:lvl w:ilvl="4" w:tplc="04070019" w:tentative="1">
      <w:start w:val="1"/>
      <w:numFmt w:val="lowerLetter"/>
      <w:lvlText w:val="%5."/>
      <w:lvlJc w:val="left"/>
      <w:pPr>
        <w:ind w:left="2882" w:hanging="360"/>
      </w:pPr>
    </w:lvl>
    <w:lvl w:ilvl="5" w:tplc="0407001B" w:tentative="1">
      <w:start w:val="1"/>
      <w:numFmt w:val="lowerRoman"/>
      <w:lvlText w:val="%6."/>
      <w:lvlJc w:val="right"/>
      <w:pPr>
        <w:ind w:left="3602" w:hanging="180"/>
      </w:pPr>
    </w:lvl>
    <w:lvl w:ilvl="6" w:tplc="0407000F" w:tentative="1">
      <w:start w:val="1"/>
      <w:numFmt w:val="decimal"/>
      <w:lvlText w:val="%7."/>
      <w:lvlJc w:val="left"/>
      <w:pPr>
        <w:ind w:left="4322" w:hanging="360"/>
      </w:pPr>
    </w:lvl>
    <w:lvl w:ilvl="7" w:tplc="04070019" w:tentative="1">
      <w:start w:val="1"/>
      <w:numFmt w:val="lowerLetter"/>
      <w:lvlText w:val="%8."/>
      <w:lvlJc w:val="left"/>
      <w:pPr>
        <w:ind w:left="5042" w:hanging="360"/>
      </w:pPr>
    </w:lvl>
    <w:lvl w:ilvl="8" w:tplc="0407001B" w:tentative="1">
      <w:start w:val="1"/>
      <w:numFmt w:val="lowerRoman"/>
      <w:lvlText w:val="%9."/>
      <w:lvlJc w:val="right"/>
      <w:pPr>
        <w:ind w:left="5762" w:hanging="180"/>
      </w:pPr>
    </w:lvl>
  </w:abstractNum>
  <w:abstractNum w:abstractNumId="15" w15:restartNumberingAfterBreak="0">
    <w:nsid w:val="375A3619"/>
    <w:multiLevelType w:val="hybridMultilevel"/>
    <w:tmpl w:val="917A7EA2"/>
    <w:lvl w:ilvl="0" w:tplc="C3A66E58">
      <w:start w:val="7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A300A6"/>
    <w:multiLevelType w:val="hybridMultilevel"/>
    <w:tmpl w:val="F3689D86"/>
    <w:lvl w:ilvl="0" w:tplc="C8A038E4">
      <w:start w:val="31"/>
      <w:numFmt w:val="bullet"/>
      <w:lvlText w:val="-"/>
      <w:lvlJc w:val="left"/>
      <w:pPr>
        <w:ind w:left="1080" w:hanging="360"/>
      </w:pPr>
      <w:rPr>
        <w:rFonts w:ascii="Berlin Type Office" w:eastAsia="Times New Roman" w:hAnsi="Berlin Type Office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0D15B93"/>
    <w:multiLevelType w:val="hybridMultilevel"/>
    <w:tmpl w:val="E17E1E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4F533F"/>
    <w:multiLevelType w:val="hybridMultilevel"/>
    <w:tmpl w:val="A5B20D76"/>
    <w:lvl w:ilvl="0" w:tplc="C714C56E">
      <w:start w:val="1"/>
      <w:numFmt w:val="upperLetter"/>
      <w:lvlText w:val="%1)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4F220C68"/>
    <w:multiLevelType w:val="hybridMultilevel"/>
    <w:tmpl w:val="296C7486"/>
    <w:lvl w:ilvl="0" w:tplc="0407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448632C"/>
    <w:multiLevelType w:val="hybridMultilevel"/>
    <w:tmpl w:val="9224E5B4"/>
    <w:lvl w:ilvl="0" w:tplc="317AA43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ind w:left="1364" w:hanging="360"/>
      </w:pPr>
    </w:lvl>
    <w:lvl w:ilvl="2" w:tplc="0407001B" w:tentative="1">
      <w:start w:val="1"/>
      <w:numFmt w:val="lowerRoman"/>
      <w:lvlText w:val="%3."/>
      <w:lvlJc w:val="right"/>
      <w:pPr>
        <w:ind w:left="2084" w:hanging="180"/>
      </w:pPr>
    </w:lvl>
    <w:lvl w:ilvl="3" w:tplc="0407000F" w:tentative="1">
      <w:start w:val="1"/>
      <w:numFmt w:val="decimal"/>
      <w:lvlText w:val="%4."/>
      <w:lvlJc w:val="left"/>
      <w:pPr>
        <w:ind w:left="2804" w:hanging="360"/>
      </w:pPr>
    </w:lvl>
    <w:lvl w:ilvl="4" w:tplc="04070019" w:tentative="1">
      <w:start w:val="1"/>
      <w:numFmt w:val="lowerLetter"/>
      <w:lvlText w:val="%5."/>
      <w:lvlJc w:val="left"/>
      <w:pPr>
        <w:ind w:left="3524" w:hanging="360"/>
      </w:pPr>
    </w:lvl>
    <w:lvl w:ilvl="5" w:tplc="0407001B" w:tentative="1">
      <w:start w:val="1"/>
      <w:numFmt w:val="lowerRoman"/>
      <w:lvlText w:val="%6."/>
      <w:lvlJc w:val="right"/>
      <w:pPr>
        <w:ind w:left="4244" w:hanging="180"/>
      </w:pPr>
    </w:lvl>
    <w:lvl w:ilvl="6" w:tplc="0407000F" w:tentative="1">
      <w:start w:val="1"/>
      <w:numFmt w:val="decimal"/>
      <w:lvlText w:val="%7."/>
      <w:lvlJc w:val="left"/>
      <w:pPr>
        <w:ind w:left="4964" w:hanging="360"/>
      </w:pPr>
    </w:lvl>
    <w:lvl w:ilvl="7" w:tplc="04070019" w:tentative="1">
      <w:start w:val="1"/>
      <w:numFmt w:val="lowerLetter"/>
      <w:lvlText w:val="%8."/>
      <w:lvlJc w:val="left"/>
      <w:pPr>
        <w:ind w:left="5684" w:hanging="360"/>
      </w:pPr>
    </w:lvl>
    <w:lvl w:ilvl="8" w:tplc="040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73E71DD"/>
    <w:multiLevelType w:val="hybridMultilevel"/>
    <w:tmpl w:val="836E89C4"/>
    <w:lvl w:ilvl="0" w:tplc="3B98915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41714F"/>
    <w:multiLevelType w:val="hybridMultilevel"/>
    <w:tmpl w:val="45147FB2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8B36761"/>
    <w:multiLevelType w:val="hybridMultilevel"/>
    <w:tmpl w:val="0AD86EE8"/>
    <w:lvl w:ilvl="0" w:tplc="C2E8C5E8">
      <w:start w:val="31"/>
      <w:numFmt w:val="bullet"/>
      <w:lvlText w:val="-"/>
      <w:lvlJc w:val="left"/>
      <w:pPr>
        <w:ind w:left="1080" w:hanging="360"/>
      </w:pPr>
      <w:rPr>
        <w:rFonts w:ascii="Berlin Type Office" w:eastAsia="Times New Roman" w:hAnsi="Berlin Type Office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96D5B80"/>
    <w:multiLevelType w:val="hybridMultilevel"/>
    <w:tmpl w:val="77624C92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23533F5"/>
    <w:multiLevelType w:val="hybridMultilevel"/>
    <w:tmpl w:val="BFACDCC0"/>
    <w:lvl w:ilvl="0" w:tplc="ED183730">
      <w:start w:val="8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397" w:hanging="360"/>
      </w:pPr>
    </w:lvl>
    <w:lvl w:ilvl="2" w:tplc="0407001B" w:tentative="1">
      <w:start w:val="1"/>
      <w:numFmt w:val="lowerRoman"/>
      <w:lvlText w:val="%3."/>
      <w:lvlJc w:val="right"/>
      <w:pPr>
        <w:ind w:left="2117" w:hanging="180"/>
      </w:pPr>
    </w:lvl>
    <w:lvl w:ilvl="3" w:tplc="0407000F" w:tentative="1">
      <w:start w:val="1"/>
      <w:numFmt w:val="decimal"/>
      <w:lvlText w:val="%4."/>
      <w:lvlJc w:val="left"/>
      <w:pPr>
        <w:ind w:left="2837" w:hanging="360"/>
      </w:pPr>
    </w:lvl>
    <w:lvl w:ilvl="4" w:tplc="04070019" w:tentative="1">
      <w:start w:val="1"/>
      <w:numFmt w:val="lowerLetter"/>
      <w:lvlText w:val="%5."/>
      <w:lvlJc w:val="left"/>
      <w:pPr>
        <w:ind w:left="3557" w:hanging="360"/>
      </w:pPr>
    </w:lvl>
    <w:lvl w:ilvl="5" w:tplc="0407001B" w:tentative="1">
      <w:start w:val="1"/>
      <w:numFmt w:val="lowerRoman"/>
      <w:lvlText w:val="%6."/>
      <w:lvlJc w:val="right"/>
      <w:pPr>
        <w:ind w:left="4277" w:hanging="180"/>
      </w:pPr>
    </w:lvl>
    <w:lvl w:ilvl="6" w:tplc="0407000F" w:tentative="1">
      <w:start w:val="1"/>
      <w:numFmt w:val="decimal"/>
      <w:lvlText w:val="%7."/>
      <w:lvlJc w:val="left"/>
      <w:pPr>
        <w:ind w:left="4997" w:hanging="360"/>
      </w:pPr>
    </w:lvl>
    <w:lvl w:ilvl="7" w:tplc="04070019" w:tentative="1">
      <w:start w:val="1"/>
      <w:numFmt w:val="lowerLetter"/>
      <w:lvlText w:val="%8."/>
      <w:lvlJc w:val="left"/>
      <w:pPr>
        <w:ind w:left="5717" w:hanging="360"/>
      </w:pPr>
    </w:lvl>
    <w:lvl w:ilvl="8" w:tplc="0407001B" w:tentative="1">
      <w:start w:val="1"/>
      <w:numFmt w:val="lowerRoman"/>
      <w:lvlText w:val="%9."/>
      <w:lvlJc w:val="right"/>
      <w:pPr>
        <w:ind w:left="643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7"/>
  </w:num>
  <w:num w:numId="10">
    <w:abstractNumId w:val="9"/>
  </w:num>
  <w:num w:numId="11">
    <w:abstractNumId w:val="15"/>
  </w:num>
  <w:num w:numId="12">
    <w:abstractNumId w:val="20"/>
  </w:num>
  <w:num w:numId="13">
    <w:abstractNumId w:val="19"/>
  </w:num>
  <w:num w:numId="14">
    <w:abstractNumId w:val="12"/>
  </w:num>
  <w:num w:numId="15">
    <w:abstractNumId w:val="18"/>
  </w:num>
  <w:num w:numId="16">
    <w:abstractNumId w:val="24"/>
  </w:num>
  <w:num w:numId="17">
    <w:abstractNumId w:val="8"/>
  </w:num>
  <w:num w:numId="18">
    <w:abstractNumId w:val="14"/>
  </w:num>
  <w:num w:numId="19">
    <w:abstractNumId w:val="10"/>
  </w:num>
  <w:num w:numId="20">
    <w:abstractNumId w:val="16"/>
  </w:num>
  <w:num w:numId="21">
    <w:abstractNumId w:val="23"/>
  </w:num>
  <w:num w:numId="22">
    <w:abstractNumId w:val="25"/>
  </w:num>
  <w:num w:numId="23">
    <w:abstractNumId w:val="13"/>
  </w:num>
  <w:num w:numId="24">
    <w:abstractNumId w:val="21"/>
  </w:num>
  <w:num w:numId="25">
    <w:abstractNumId w:val="22"/>
  </w:num>
  <w:num w:numId="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Standard"/>
  <w:drawingGridHorizontalSpacing w:val="105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257"/>
    <w:rsid w:val="00001A32"/>
    <w:rsid w:val="00003BF2"/>
    <w:rsid w:val="0000766D"/>
    <w:rsid w:val="000129F8"/>
    <w:rsid w:val="00030333"/>
    <w:rsid w:val="00061235"/>
    <w:rsid w:val="000727C1"/>
    <w:rsid w:val="000914EF"/>
    <w:rsid w:val="000B041E"/>
    <w:rsid w:val="000D42C7"/>
    <w:rsid w:val="00107899"/>
    <w:rsid w:val="00127BAB"/>
    <w:rsid w:val="00131BAD"/>
    <w:rsid w:val="001463A5"/>
    <w:rsid w:val="00153CC1"/>
    <w:rsid w:val="00161104"/>
    <w:rsid w:val="0016633E"/>
    <w:rsid w:val="001A4F4A"/>
    <w:rsid w:val="001B7119"/>
    <w:rsid w:val="001D02D7"/>
    <w:rsid w:val="001D0535"/>
    <w:rsid w:val="001F6B54"/>
    <w:rsid w:val="00212F26"/>
    <w:rsid w:val="0022779C"/>
    <w:rsid w:val="00254B77"/>
    <w:rsid w:val="002A1A80"/>
    <w:rsid w:val="002A4D56"/>
    <w:rsid w:val="002A79D4"/>
    <w:rsid w:val="002B59BA"/>
    <w:rsid w:val="002C5DD2"/>
    <w:rsid w:val="002D1725"/>
    <w:rsid w:val="00311148"/>
    <w:rsid w:val="00312384"/>
    <w:rsid w:val="00323A9C"/>
    <w:rsid w:val="00324B7A"/>
    <w:rsid w:val="0032621E"/>
    <w:rsid w:val="00362655"/>
    <w:rsid w:val="00382D68"/>
    <w:rsid w:val="003A0E19"/>
    <w:rsid w:val="003A791F"/>
    <w:rsid w:val="003B4EAA"/>
    <w:rsid w:val="003E3399"/>
    <w:rsid w:val="003F2312"/>
    <w:rsid w:val="003F6498"/>
    <w:rsid w:val="00421881"/>
    <w:rsid w:val="0043315D"/>
    <w:rsid w:val="0045533D"/>
    <w:rsid w:val="00466ABA"/>
    <w:rsid w:val="0047463C"/>
    <w:rsid w:val="00481BF3"/>
    <w:rsid w:val="004E5173"/>
    <w:rsid w:val="004F7EE9"/>
    <w:rsid w:val="00500C51"/>
    <w:rsid w:val="005076BA"/>
    <w:rsid w:val="00511B0B"/>
    <w:rsid w:val="00513521"/>
    <w:rsid w:val="00534C6A"/>
    <w:rsid w:val="00576ABC"/>
    <w:rsid w:val="0058268C"/>
    <w:rsid w:val="005853F7"/>
    <w:rsid w:val="005A5A44"/>
    <w:rsid w:val="005A712A"/>
    <w:rsid w:val="005A7DB1"/>
    <w:rsid w:val="005A7F91"/>
    <w:rsid w:val="005B4AFD"/>
    <w:rsid w:val="005D0537"/>
    <w:rsid w:val="005D24AB"/>
    <w:rsid w:val="005D6B3F"/>
    <w:rsid w:val="005E3707"/>
    <w:rsid w:val="005F7F3E"/>
    <w:rsid w:val="0060096A"/>
    <w:rsid w:val="006142EC"/>
    <w:rsid w:val="0061736C"/>
    <w:rsid w:val="00627703"/>
    <w:rsid w:val="00630257"/>
    <w:rsid w:val="006457AE"/>
    <w:rsid w:val="00666C72"/>
    <w:rsid w:val="00685A30"/>
    <w:rsid w:val="006A0E0C"/>
    <w:rsid w:val="006A69E6"/>
    <w:rsid w:val="006C2007"/>
    <w:rsid w:val="006C6BE6"/>
    <w:rsid w:val="006D0D13"/>
    <w:rsid w:val="006D4D81"/>
    <w:rsid w:val="006D7056"/>
    <w:rsid w:val="006D7149"/>
    <w:rsid w:val="006E6CC9"/>
    <w:rsid w:val="006E753E"/>
    <w:rsid w:val="00701A49"/>
    <w:rsid w:val="00735D0C"/>
    <w:rsid w:val="00736B0B"/>
    <w:rsid w:val="00736B14"/>
    <w:rsid w:val="007607EF"/>
    <w:rsid w:val="00770ACD"/>
    <w:rsid w:val="00790EF8"/>
    <w:rsid w:val="007974A7"/>
    <w:rsid w:val="007C02E6"/>
    <w:rsid w:val="007D6B2E"/>
    <w:rsid w:val="007D7E96"/>
    <w:rsid w:val="007E05C3"/>
    <w:rsid w:val="007E25E8"/>
    <w:rsid w:val="007E3B2A"/>
    <w:rsid w:val="007E5B5E"/>
    <w:rsid w:val="008035FC"/>
    <w:rsid w:val="00803D19"/>
    <w:rsid w:val="00804E87"/>
    <w:rsid w:val="00815C40"/>
    <w:rsid w:val="008201C3"/>
    <w:rsid w:val="0084356C"/>
    <w:rsid w:val="008450FE"/>
    <w:rsid w:val="00847A4E"/>
    <w:rsid w:val="00850231"/>
    <w:rsid w:val="00856994"/>
    <w:rsid w:val="00863DE0"/>
    <w:rsid w:val="008A336B"/>
    <w:rsid w:val="008C06CB"/>
    <w:rsid w:val="008C7766"/>
    <w:rsid w:val="00902B1D"/>
    <w:rsid w:val="00937298"/>
    <w:rsid w:val="00947D8C"/>
    <w:rsid w:val="00965009"/>
    <w:rsid w:val="00990D76"/>
    <w:rsid w:val="009A4619"/>
    <w:rsid w:val="009B1431"/>
    <w:rsid w:val="009B7EEF"/>
    <w:rsid w:val="009C13F4"/>
    <w:rsid w:val="009D5F31"/>
    <w:rsid w:val="009E615A"/>
    <w:rsid w:val="00A15026"/>
    <w:rsid w:val="00A44369"/>
    <w:rsid w:val="00A517B5"/>
    <w:rsid w:val="00A546ED"/>
    <w:rsid w:val="00A76C3B"/>
    <w:rsid w:val="00AB6CA2"/>
    <w:rsid w:val="00AC1850"/>
    <w:rsid w:val="00B1541D"/>
    <w:rsid w:val="00B34F0B"/>
    <w:rsid w:val="00B421EF"/>
    <w:rsid w:val="00B7279F"/>
    <w:rsid w:val="00B95252"/>
    <w:rsid w:val="00B95FFB"/>
    <w:rsid w:val="00B97573"/>
    <w:rsid w:val="00BB1C06"/>
    <w:rsid w:val="00BC3E4E"/>
    <w:rsid w:val="00BD4DA1"/>
    <w:rsid w:val="00BD7538"/>
    <w:rsid w:val="00C022C4"/>
    <w:rsid w:val="00C27DED"/>
    <w:rsid w:val="00C476C7"/>
    <w:rsid w:val="00C6444C"/>
    <w:rsid w:val="00C662AB"/>
    <w:rsid w:val="00C722C4"/>
    <w:rsid w:val="00CA160D"/>
    <w:rsid w:val="00CC623D"/>
    <w:rsid w:val="00CD1F95"/>
    <w:rsid w:val="00CF5D9C"/>
    <w:rsid w:val="00CF68D0"/>
    <w:rsid w:val="00D27543"/>
    <w:rsid w:val="00D27ABE"/>
    <w:rsid w:val="00D326E2"/>
    <w:rsid w:val="00D512CD"/>
    <w:rsid w:val="00D60970"/>
    <w:rsid w:val="00D72A23"/>
    <w:rsid w:val="00DA1576"/>
    <w:rsid w:val="00DA2B42"/>
    <w:rsid w:val="00DA56A8"/>
    <w:rsid w:val="00DE5191"/>
    <w:rsid w:val="00DF11DC"/>
    <w:rsid w:val="00E05636"/>
    <w:rsid w:val="00E13381"/>
    <w:rsid w:val="00E14CF3"/>
    <w:rsid w:val="00E257D3"/>
    <w:rsid w:val="00E2701F"/>
    <w:rsid w:val="00E4378A"/>
    <w:rsid w:val="00E43CA3"/>
    <w:rsid w:val="00E479DB"/>
    <w:rsid w:val="00E5190E"/>
    <w:rsid w:val="00E5325C"/>
    <w:rsid w:val="00E574D6"/>
    <w:rsid w:val="00E63E72"/>
    <w:rsid w:val="00E84AA6"/>
    <w:rsid w:val="00E9206B"/>
    <w:rsid w:val="00EC353D"/>
    <w:rsid w:val="00EC35ED"/>
    <w:rsid w:val="00EE214E"/>
    <w:rsid w:val="00EF3AFF"/>
    <w:rsid w:val="00F03C55"/>
    <w:rsid w:val="00F045A6"/>
    <w:rsid w:val="00F2375C"/>
    <w:rsid w:val="00F435EE"/>
    <w:rsid w:val="00F53399"/>
    <w:rsid w:val="00F85F5E"/>
    <w:rsid w:val="00F867E0"/>
    <w:rsid w:val="00FC2540"/>
    <w:rsid w:val="00FD2A2C"/>
    <w:rsid w:val="00FE43F7"/>
    <w:rsid w:val="00FF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oNotEmbedSmartTags/>
  <w:decimalSymbol w:val=","/>
  <w:listSeparator w:val=";"/>
  <w14:docId w14:val="5EF72D09"/>
  <w15:docId w15:val="{353121CF-5022-4969-8F5E-6530695D7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82D68"/>
    <w:pPr>
      <w:suppressAutoHyphens/>
    </w:pPr>
    <w:rPr>
      <w:rFonts w:ascii="Arial" w:hAnsi="Arial"/>
      <w:kern w:val="1"/>
      <w:sz w:val="22"/>
      <w:szCs w:val="24"/>
      <w:lang w:eastAsia="ar-SA"/>
    </w:rPr>
  </w:style>
  <w:style w:type="paragraph" w:styleId="berschrift1">
    <w:name w:val="heading 1"/>
    <w:basedOn w:val="Standard"/>
    <w:next w:val="Textkrper"/>
    <w:qFormat/>
    <w:rsid w:val="00382D68"/>
    <w:pPr>
      <w:keepNext/>
      <w:keepLines/>
      <w:spacing w:before="480"/>
      <w:outlineLvl w:val="0"/>
    </w:pPr>
    <w:rPr>
      <w:rFonts w:cs="font42"/>
      <w:b/>
      <w:bCs/>
      <w:sz w:val="28"/>
      <w:szCs w:val="28"/>
    </w:rPr>
  </w:style>
  <w:style w:type="paragraph" w:styleId="berschrift2">
    <w:name w:val="heading 2"/>
    <w:basedOn w:val="Standard"/>
    <w:next w:val="Textkrper"/>
    <w:qFormat/>
    <w:rsid w:val="00382D68"/>
    <w:pPr>
      <w:keepNext/>
      <w:keepLines/>
      <w:numPr>
        <w:ilvl w:val="1"/>
        <w:numId w:val="1"/>
      </w:numPr>
      <w:spacing w:before="200" w:after="60"/>
      <w:outlineLvl w:val="1"/>
    </w:pPr>
    <w:rPr>
      <w:rFonts w:cs="font42"/>
      <w:b/>
      <w:bCs/>
      <w:sz w:val="26"/>
      <w:szCs w:val="26"/>
    </w:rPr>
  </w:style>
  <w:style w:type="paragraph" w:styleId="berschrift3">
    <w:name w:val="heading 3"/>
    <w:basedOn w:val="Standard"/>
    <w:next w:val="Textkrper"/>
    <w:qFormat/>
    <w:rsid w:val="00382D68"/>
    <w:pPr>
      <w:keepNext/>
      <w:keepLines/>
      <w:numPr>
        <w:ilvl w:val="2"/>
        <w:numId w:val="1"/>
      </w:numPr>
      <w:spacing w:before="200"/>
      <w:outlineLvl w:val="2"/>
    </w:pPr>
    <w:rPr>
      <w:rFonts w:cs="font42"/>
      <w:b/>
      <w:bCs/>
    </w:rPr>
  </w:style>
  <w:style w:type="paragraph" w:styleId="berschrift4">
    <w:name w:val="heading 4"/>
    <w:basedOn w:val="Standard"/>
    <w:next w:val="Textkrper"/>
    <w:qFormat/>
    <w:rsid w:val="00382D68"/>
    <w:pPr>
      <w:keepNext/>
      <w:keepLines/>
      <w:numPr>
        <w:ilvl w:val="3"/>
        <w:numId w:val="1"/>
      </w:numPr>
      <w:spacing w:before="200"/>
      <w:outlineLvl w:val="3"/>
    </w:pPr>
    <w:rPr>
      <w:rFonts w:cs="font42"/>
      <w:b/>
      <w:bCs/>
      <w:i/>
      <w:iCs/>
    </w:rPr>
  </w:style>
  <w:style w:type="paragraph" w:styleId="berschrift5">
    <w:name w:val="heading 5"/>
    <w:basedOn w:val="Standard"/>
    <w:next w:val="Textkrper"/>
    <w:qFormat/>
    <w:rsid w:val="00382D68"/>
    <w:pPr>
      <w:keepNext/>
      <w:keepLines/>
      <w:numPr>
        <w:ilvl w:val="4"/>
        <w:numId w:val="1"/>
      </w:numPr>
      <w:spacing w:before="200"/>
      <w:outlineLvl w:val="4"/>
    </w:pPr>
    <w:rPr>
      <w:rFonts w:cs="font42"/>
    </w:rPr>
  </w:style>
  <w:style w:type="paragraph" w:styleId="berschrift6">
    <w:name w:val="heading 6"/>
    <w:basedOn w:val="Standard"/>
    <w:next w:val="Textkrper"/>
    <w:qFormat/>
    <w:rsid w:val="00382D68"/>
    <w:pPr>
      <w:keepNext/>
      <w:keepLines/>
      <w:numPr>
        <w:ilvl w:val="5"/>
        <w:numId w:val="1"/>
      </w:numPr>
      <w:spacing w:before="200"/>
      <w:outlineLvl w:val="5"/>
    </w:pPr>
    <w:rPr>
      <w:rFonts w:cs="font42"/>
      <w:i/>
      <w:iCs/>
    </w:rPr>
  </w:style>
  <w:style w:type="paragraph" w:styleId="berschrift7">
    <w:name w:val="heading 7"/>
    <w:basedOn w:val="Standard"/>
    <w:next w:val="Textkrper"/>
    <w:qFormat/>
    <w:rsid w:val="00382D68"/>
    <w:pPr>
      <w:keepNext/>
      <w:keepLines/>
      <w:numPr>
        <w:ilvl w:val="6"/>
        <w:numId w:val="1"/>
      </w:numPr>
      <w:spacing w:before="200"/>
      <w:outlineLvl w:val="6"/>
    </w:pPr>
    <w:rPr>
      <w:rFonts w:cs="font42"/>
      <w:i/>
      <w:iCs/>
    </w:rPr>
  </w:style>
  <w:style w:type="paragraph" w:styleId="berschrift8">
    <w:name w:val="heading 8"/>
    <w:basedOn w:val="Standard"/>
    <w:next w:val="Textkrper"/>
    <w:qFormat/>
    <w:rsid w:val="00382D68"/>
    <w:pPr>
      <w:keepNext/>
      <w:keepLines/>
      <w:numPr>
        <w:ilvl w:val="7"/>
        <w:numId w:val="1"/>
      </w:numPr>
      <w:spacing w:before="200"/>
      <w:outlineLvl w:val="7"/>
    </w:pPr>
    <w:rPr>
      <w:rFonts w:cs="font42"/>
      <w:szCs w:val="20"/>
    </w:rPr>
  </w:style>
  <w:style w:type="paragraph" w:styleId="berschrift9">
    <w:name w:val="heading 9"/>
    <w:basedOn w:val="Standard"/>
    <w:next w:val="Textkrper"/>
    <w:qFormat/>
    <w:rsid w:val="00382D68"/>
    <w:pPr>
      <w:keepNext/>
      <w:keepLines/>
      <w:numPr>
        <w:ilvl w:val="8"/>
        <w:numId w:val="1"/>
      </w:numPr>
      <w:spacing w:before="200"/>
      <w:outlineLvl w:val="8"/>
    </w:pPr>
    <w:rPr>
      <w:rFonts w:cs="font42"/>
      <w:i/>
      <w:iCs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bsatz-Standardschriftart1">
    <w:name w:val="Absatz-Standardschriftart1"/>
    <w:rsid w:val="00382D68"/>
  </w:style>
  <w:style w:type="character" w:customStyle="1" w:styleId="berschrift1Zchn">
    <w:name w:val="Überschrift 1 Zchn"/>
    <w:rsid w:val="00382D68"/>
    <w:rPr>
      <w:rFonts w:ascii="Arial" w:hAnsi="Arial" w:cs="font42"/>
      <w:b/>
      <w:bCs/>
      <w:sz w:val="28"/>
      <w:szCs w:val="28"/>
    </w:rPr>
  </w:style>
  <w:style w:type="character" w:customStyle="1" w:styleId="berschrift2Zchn">
    <w:name w:val="Überschrift 2 Zchn"/>
    <w:rsid w:val="00382D68"/>
    <w:rPr>
      <w:rFonts w:ascii="Arial" w:hAnsi="Arial" w:cs="font42"/>
      <w:b/>
      <w:bCs/>
      <w:sz w:val="26"/>
      <w:szCs w:val="26"/>
    </w:rPr>
  </w:style>
  <w:style w:type="character" w:customStyle="1" w:styleId="berschrift3Zchn">
    <w:name w:val="Überschrift 3 Zchn"/>
    <w:rsid w:val="00382D68"/>
    <w:rPr>
      <w:rFonts w:ascii="Arial" w:hAnsi="Arial" w:cs="font42"/>
      <w:b/>
      <w:bCs/>
      <w:sz w:val="24"/>
      <w:szCs w:val="24"/>
    </w:rPr>
  </w:style>
  <w:style w:type="character" w:customStyle="1" w:styleId="berschrift4Zchn">
    <w:name w:val="Überschrift 4 Zchn"/>
    <w:rsid w:val="00382D68"/>
    <w:rPr>
      <w:rFonts w:ascii="Arial" w:hAnsi="Arial" w:cs="font42"/>
      <w:b/>
      <w:bCs/>
      <w:i/>
      <w:iCs/>
      <w:sz w:val="24"/>
      <w:szCs w:val="24"/>
    </w:rPr>
  </w:style>
  <w:style w:type="character" w:customStyle="1" w:styleId="berschrift5Zchn">
    <w:name w:val="Überschrift 5 Zchn"/>
    <w:rsid w:val="00382D68"/>
    <w:rPr>
      <w:rFonts w:ascii="Arial" w:hAnsi="Arial" w:cs="font42"/>
      <w:sz w:val="24"/>
      <w:szCs w:val="24"/>
    </w:rPr>
  </w:style>
  <w:style w:type="character" w:customStyle="1" w:styleId="berschrift6Zchn">
    <w:name w:val="Überschrift 6 Zchn"/>
    <w:rsid w:val="00382D68"/>
    <w:rPr>
      <w:rFonts w:ascii="Arial" w:hAnsi="Arial" w:cs="font42"/>
      <w:i/>
      <w:iCs/>
      <w:szCs w:val="24"/>
    </w:rPr>
  </w:style>
  <w:style w:type="character" w:customStyle="1" w:styleId="berschrift7Zchn">
    <w:name w:val="Überschrift 7 Zchn"/>
    <w:rsid w:val="00382D68"/>
    <w:rPr>
      <w:rFonts w:ascii="Arial" w:hAnsi="Arial" w:cs="font42"/>
      <w:i/>
      <w:iCs/>
      <w:szCs w:val="24"/>
    </w:rPr>
  </w:style>
  <w:style w:type="character" w:customStyle="1" w:styleId="berschrift8Zchn">
    <w:name w:val="Überschrift 8 Zchn"/>
    <w:rsid w:val="00382D68"/>
    <w:rPr>
      <w:rFonts w:ascii="Arial" w:hAnsi="Arial" w:cs="font42"/>
    </w:rPr>
  </w:style>
  <w:style w:type="character" w:customStyle="1" w:styleId="berschrift9Zchn">
    <w:name w:val="Überschrift 9 Zchn"/>
    <w:rsid w:val="00382D68"/>
    <w:rPr>
      <w:rFonts w:ascii="Arial" w:hAnsi="Arial" w:cs="font42"/>
      <w:i/>
      <w:iCs/>
    </w:rPr>
  </w:style>
  <w:style w:type="character" w:customStyle="1" w:styleId="TitelZchn">
    <w:name w:val="Titel Zchn"/>
    <w:rsid w:val="00382D68"/>
    <w:rPr>
      <w:rFonts w:ascii="Arial" w:hAnsi="Arial" w:cs="font42"/>
      <w:spacing w:val="5"/>
      <w:kern w:val="1"/>
      <w:sz w:val="52"/>
      <w:szCs w:val="52"/>
    </w:rPr>
  </w:style>
  <w:style w:type="character" w:customStyle="1" w:styleId="UntertitelZchn">
    <w:name w:val="Untertitel Zchn"/>
    <w:rsid w:val="00382D68"/>
    <w:rPr>
      <w:rFonts w:ascii="Arial" w:hAnsi="Arial" w:cs="font42"/>
      <w:i/>
      <w:iCs/>
      <w:spacing w:val="15"/>
      <w:sz w:val="24"/>
      <w:szCs w:val="24"/>
    </w:rPr>
  </w:style>
  <w:style w:type="character" w:styleId="Hyperlink">
    <w:name w:val="Hyperlink"/>
    <w:rsid w:val="00382D68"/>
    <w:rPr>
      <w:color w:val="0000FF"/>
      <w:u w:val="single"/>
    </w:rPr>
  </w:style>
  <w:style w:type="character" w:customStyle="1" w:styleId="KopfzeileZchn">
    <w:name w:val="Kopfzeile Zchn"/>
    <w:uiPriority w:val="99"/>
    <w:rsid w:val="00382D68"/>
    <w:rPr>
      <w:rFonts w:ascii="Arial" w:hAnsi="Arial"/>
      <w:sz w:val="22"/>
      <w:szCs w:val="24"/>
    </w:rPr>
  </w:style>
  <w:style w:type="character" w:customStyle="1" w:styleId="FuzeileZchn">
    <w:name w:val="Fußzeile Zchn"/>
    <w:rsid w:val="00382D68"/>
    <w:rPr>
      <w:rFonts w:ascii="Arial" w:hAnsi="Arial"/>
      <w:sz w:val="22"/>
      <w:szCs w:val="24"/>
    </w:rPr>
  </w:style>
  <w:style w:type="character" w:customStyle="1" w:styleId="SprechblasentextZchn">
    <w:name w:val="Sprechblasentext Zchn"/>
    <w:rsid w:val="00382D68"/>
    <w:rPr>
      <w:rFonts w:ascii="Tahoma" w:hAnsi="Tahoma" w:cs="Tahoma"/>
      <w:sz w:val="16"/>
      <w:szCs w:val="16"/>
    </w:rPr>
  </w:style>
  <w:style w:type="character" w:customStyle="1" w:styleId="ListLabel1">
    <w:name w:val="ListLabel 1"/>
    <w:rsid w:val="00382D68"/>
    <w:rPr>
      <w:b/>
    </w:rPr>
  </w:style>
  <w:style w:type="character" w:customStyle="1" w:styleId="ListLabel2">
    <w:name w:val="ListLabel 2"/>
    <w:rsid w:val="00382D68"/>
    <w:rPr>
      <w:rFonts w:eastAsia="Times New Roman" w:cs="Arial"/>
    </w:rPr>
  </w:style>
  <w:style w:type="character" w:customStyle="1" w:styleId="ListLabel3">
    <w:name w:val="ListLabel 3"/>
    <w:rsid w:val="00382D68"/>
    <w:rPr>
      <w:rFonts w:cs="Courier New"/>
    </w:rPr>
  </w:style>
  <w:style w:type="paragraph" w:customStyle="1" w:styleId="Heading">
    <w:name w:val="Heading"/>
    <w:basedOn w:val="Standard"/>
    <w:next w:val="Textkrper"/>
    <w:rsid w:val="00382D68"/>
    <w:pPr>
      <w:keepNext/>
      <w:spacing w:before="240" w:after="120"/>
    </w:pPr>
    <w:rPr>
      <w:rFonts w:eastAsia="Arial Unicode MS" w:cs="Arial Unicode MS"/>
      <w:sz w:val="28"/>
      <w:szCs w:val="28"/>
    </w:rPr>
  </w:style>
  <w:style w:type="paragraph" w:styleId="Textkrper">
    <w:name w:val="Body Text"/>
    <w:basedOn w:val="Standard"/>
    <w:rsid w:val="00382D68"/>
    <w:pPr>
      <w:spacing w:after="120"/>
    </w:pPr>
  </w:style>
  <w:style w:type="paragraph" w:styleId="Liste">
    <w:name w:val="List"/>
    <w:basedOn w:val="Textkrper"/>
    <w:rsid w:val="00382D68"/>
  </w:style>
  <w:style w:type="paragraph" w:customStyle="1" w:styleId="Beschriftung1">
    <w:name w:val="Beschriftung1"/>
    <w:basedOn w:val="Standard"/>
    <w:rsid w:val="00382D68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rd"/>
    <w:rsid w:val="00382D68"/>
    <w:pPr>
      <w:suppressLineNumbers/>
    </w:pPr>
  </w:style>
  <w:style w:type="paragraph" w:customStyle="1" w:styleId="BlocksatzArial">
    <w:name w:val="Blocksatz Arial"/>
    <w:basedOn w:val="Standard"/>
    <w:rsid w:val="00382D68"/>
    <w:pPr>
      <w:spacing w:before="120"/>
      <w:jc w:val="both"/>
    </w:pPr>
  </w:style>
  <w:style w:type="paragraph" w:styleId="Titel">
    <w:name w:val="Title"/>
    <w:basedOn w:val="Standard"/>
    <w:next w:val="Untertitel"/>
    <w:qFormat/>
    <w:rsid w:val="00382D68"/>
    <w:pPr>
      <w:pBdr>
        <w:bottom w:val="single" w:sz="8" w:space="4" w:color="808080"/>
      </w:pBdr>
      <w:spacing w:after="300"/>
    </w:pPr>
    <w:rPr>
      <w:rFonts w:cs="font42"/>
      <w:b/>
      <w:bCs/>
      <w:spacing w:val="5"/>
      <w:sz w:val="52"/>
      <w:szCs w:val="52"/>
    </w:rPr>
  </w:style>
  <w:style w:type="paragraph" w:styleId="Untertitel">
    <w:name w:val="Subtitle"/>
    <w:basedOn w:val="Standard"/>
    <w:next w:val="Textkrper"/>
    <w:qFormat/>
    <w:rsid w:val="00382D68"/>
    <w:rPr>
      <w:rFonts w:cs="font42"/>
      <w:i/>
      <w:iCs/>
      <w:spacing w:val="15"/>
      <w:sz w:val="24"/>
      <w:szCs w:val="28"/>
    </w:rPr>
  </w:style>
  <w:style w:type="paragraph" w:customStyle="1" w:styleId="Index11">
    <w:name w:val="Index 11"/>
    <w:basedOn w:val="Standard"/>
    <w:rsid w:val="00382D68"/>
    <w:pPr>
      <w:ind w:left="200" w:hanging="200"/>
    </w:pPr>
  </w:style>
  <w:style w:type="paragraph" w:customStyle="1" w:styleId="Indexberschrift1">
    <w:name w:val="Indexüberschrift1"/>
    <w:basedOn w:val="Standard"/>
    <w:rsid w:val="00382D68"/>
    <w:rPr>
      <w:rFonts w:ascii="Cambria" w:hAnsi="Cambria" w:cs="font42"/>
      <w:b/>
      <w:bCs/>
    </w:rPr>
  </w:style>
  <w:style w:type="paragraph" w:customStyle="1" w:styleId="ContentsHeading">
    <w:name w:val="Contents Heading"/>
    <w:basedOn w:val="berschrift1"/>
    <w:rsid w:val="00382D68"/>
    <w:pPr>
      <w:suppressLineNumbers/>
    </w:pPr>
    <w:rPr>
      <w:sz w:val="32"/>
      <w:szCs w:val="32"/>
    </w:rPr>
  </w:style>
  <w:style w:type="paragraph" w:customStyle="1" w:styleId="Beschriftung2">
    <w:name w:val="Beschriftung2"/>
    <w:basedOn w:val="Standard"/>
    <w:rsid w:val="00382D68"/>
    <w:pPr>
      <w:spacing w:after="200"/>
    </w:pPr>
    <w:rPr>
      <w:b/>
      <w:bCs/>
      <w:sz w:val="18"/>
      <w:szCs w:val="18"/>
    </w:rPr>
  </w:style>
  <w:style w:type="paragraph" w:customStyle="1" w:styleId="Blocktext1">
    <w:name w:val="Blocktext1"/>
    <w:basedOn w:val="Standard"/>
    <w:rsid w:val="00382D68"/>
    <w:pPr>
      <w:pBdr>
        <w:top w:val="single" w:sz="2" w:space="10" w:color="808080"/>
        <w:left w:val="single" w:sz="2" w:space="10" w:color="808080"/>
        <w:bottom w:val="single" w:sz="2" w:space="10" w:color="808080"/>
        <w:right w:val="single" w:sz="2" w:space="10" w:color="808080"/>
      </w:pBdr>
      <w:ind w:left="1152" w:right="1152"/>
    </w:pPr>
    <w:rPr>
      <w:rFonts w:cs="font42"/>
      <w:i/>
      <w:iCs/>
    </w:rPr>
  </w:style>
  <w:style w:type="paragraph" w:customStyle="1" w:styleId="Listenabsatz1">
    <w:name w:val="Listenabsatz1"/>
    <w:basedOn w:val="Standard"/>
    <w:rsid w:val="00382D68"/>
    <w:pPr>
      <w:ind w:left="720"/>
    </w:pPr>
  </w:style>
  <w:style w:type="paragraph" w:styleId="Kopfzeile">
    <w:name w:val="header"/>
    <w:basedOn w:val="Standard"/>
    <w:uiPriority w:val="99"/>
    <w:rsid w:val="00382D68"/>
    <w:pPr>
      <w:suppressLineNumbers/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82D68"/>
    <w:pPr>
      <w:suppressLineNumbers/>
      <w:tabs>
        <w:tab w:val="center" w:pos="4536"/>
        <w:tab w:val="right" w:pos="9072"/>
      </w:tabs>
    </w:pPr>
  </w:style>
  <w:style w:type="paragraph" w:customStyle="1" w:styleId="Sprechblasentext1">
    <w:name w:val="Sprechblasentext1"/>
    <w:basedOn w:val="Standard"/>
    <w:rsid w:val="00382D68"/>
    <w:rPr>
      <w:rFonts w:ascii="Tahoma" w:hAnsi="Tahoma" w:cs="Tahoma"/>
      <w:sz w:val="16"/>
      <w:szCs w:val="16"/>
    </w:rPr>
  </w:style>
  <w:style w:type="paragraph" w:styleId="Sprechblasentext">
    <w:name w:val="Balloon Text"/>
    <w:basedOn w:val="Standard"/>
    <w:link w:val="SprechblasentextZchn1"/>
    <w:uiPriority w:val="99"/>
    <w:semiHidden/>
    <w:unhideWhenUsed/>
    <w:rsid w:val="00902B1D"/>
    <w:rPr>
      <w:rFonts w:ascii="Tahoma" w:hAnsi="Tahoma" w:cs="Tahoma"/>
      <w:sz w:val="16"/>
      <w:szCs w:val="16"/>
    </w:rPr>
  </w:style>
  <w:style w:type="character" w:customStyle="1" w:styleId="SprechblasentextZchn1">
    <w:name w:val="Sprechblasentext Zchn1"/>
    <w:link w:val="Sprechblasentext"/>
    <w:uiPriority w:val="99"/>
    <w:semiHidden/>
    <w:rsid w:val="00902B1D"/>
    <w:rPr>
      <w:rFonts w:ascii="Tahoma" w:hAnsi="Tahoma" w:cs="Tahoma"/>
      <w:kern w:val="1"/>
      <w:sz w:val="16"/>
      <w:szCs w:val="16"/>
      <w:lang w:eastAsia="ar-SA"/>
    </w:rPr>
  </w:style>
  <w:style w:type="paragraph" w:styleId="berarbeitung">
    <w:name w:val="Revision"/>
    <w:hidden/>
    <w:uiPriority w:val="99"/>
    <w:semiHidden/>
    <w:rsid w:val="00902B1D"/>
    <w:rPr>
      <w:rFonts w:ascii="Arial" w:hAnsi="Arial"/>
      <w:kern w:val="1"/>
      <w:sz w:val="22"/>
      <w:szCs w:val="24"/>
      <w:lang w:eastAsia="ar-SA"/>
    </w:rPr>
  </w:style>
  <w:style w:type="character" w:styleId="Kommentarzeichen">
    <w:name w:val="annotation reference"/>
    <w:uiPriority w:val="99"/>
    <w:semiHidden/>
    <w:unhideWhenUsed/>
    <w:rsid w:val="00735D0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35D0C"/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735D0C"/>
    <w:rPr>
      <w:rFonts w:ascii="Arial" w:hAnsi="Arial"/>
      <w:kern w:val="1"/>
      <w:lang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35D0C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735D0C"/>
    <w:rPr>
      <w:rFonts w:ascii="Arial" w:hAnsi="Arial"/>
      <w:b/>
      <w:bCs/>
      <w:kern w:val="1"/>
      <w:lang w:eastAsia="ar-SA"/>
    </w:rPr>
  </w:style>
  <w:style w:type="character" w:customStyle="1" w:styleId="UnresolvedMention">
    <w:name w:val="Unresolved Mention"/>
    <w:uiPriority w:val="99"/>
    <w:semiHidden/>
    <w:unhideWhenUsed/>
    <w:rsid w:val="00E63E72"/>
    <w:rPr>
      <w:color w:val="605E5C"/>
      <w:shd w:val="clear" w:color="auto" w:fill="E1DFDD"/>
    </w:rPr>
  </w:style>
  <w:style w:type="character" w:styleId="BesuchterLink">
    <w:name w:val="FollowedHyperlink"/>
    <w:uiPriority w:val="99"/>
    <w:semiHidden/>
    <w:unhideWhenUsed/>
    <w:rsid w:val="00E63E72"/>
    <w:rPr>
      <w:color w:val="954F72"/>
      <w:u w:val="single"/>
    </w:rPr>
  </w:style>
  <w:style w:type="paragraph" w:styleId="Listenabsatz">
    <w:name w:val="List Paragraph"/>
    <w:basedOn w:val="Standard"/>
    <w:uiPriority w:val="34"/>
    <w:qFormat/>
    <w:rsid w:val="000129F8"/>
    <w:pPr>
      <w:suppressAutoHyphens w:val="0"/>
      <w:ind w:left="720"/>
      <w:contextualSpacing/>
    </w:pPr>
    <w:rPr>
      <w:kern w:val="0"/>
      <w:lang w:eastAsia="de-DE"/>
    </w:rPr>
  </w:style>
  <w:style w:type="paragraph" w:customStyle="1" w:styleId="Behrdenbezeichnung">
    <w:name w:val="Behördenbezeichnung"/>
    <w:basedOn w:val="Standard"/>
    <w:qFormat/>
    <w:rsid w:val="00312384"/>
    <w:pPr>
      <w:suppressAutoHyphens w:val="0"/>
      <w:spacing w:after="1060" w:line="216" w:lineRule="auto"/>
      <w:ind w:right="3402"/>
    </w:pPr>
    <w:rPr>
      <w:rFonts w:ascii="Berlin Type" w:eastAsiaTheme="minorEastAsia" w:hAnsi="Berlin Type" w:cstheme="minorBidi"/>
      <w:kern w:val="0"/>
      <w:sz w:val="30"/>
      <w:szCs w:val="22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4391F-9D71-4F83-8FB3-A8460AA73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380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Bewerbungsunterlagen für eine Förderung aus dem Berliner Landeshaushalt 2016/2017</vt:lpstr>
    </vt:vector>
  </TitlesOfParts>
  <Company>SenAIF/SenGS</Company>
  <LinksUpToDate>false</LinksUpToDate>
  <CharactersWithSpaces>2770</CharactersWithSpaces>
  <SharedDoc>false</SharedDoc>
  <HLinks>
    <vt:vector size="6" baseType="variant">
      <vt:variant>
        <vt:i4>1638439</vt:i4>
      </vt:variant>
      <vt:variant>
        <vt:i4>0</vt:i4>
      </vt:variant>
      <vt:variant>
        <vt:i4>0</vt:i4>
      </vt:variant>
      <vt:variant>
        <vt:i4>5</vt:i4>
      </vt:variant>
      <vt:variant>
        <vt:lpwstr>mailto:faustin.vierrath@senjustva.berlin.de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Bewerbungsunterlagen für eine Förderung aus dem Berliner Landeshaushalt 2016/2017</dc:title>
  <dc:creator>Senatsverwaltung für Arbeit, Integration und Frauen</dc:creator>
  <cp:keywords>Formular, Bewerbung</cp:keywords>
  <cp:lastModifiedBy>Hellner, Petra</cp:lastModifiedBy>
  <cp:revision>3</cp:revision>
  <cp:lastPrinted>2019-01-15T09:25:00Z</cp:lastPrinted>
  <dcterms:created xsi:type="dcterms:W3CDTF">2024-01-25T14:50:00Z</dcterms:created>
  <dcterms:modified xsi:type="dcterms:W3CDTF">2024-01-25T14:51:00Z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SenAIF/SenGS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